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DECB8C" w14:textId="77777777" w:rsidR="008604D5" w:rsidRPr="008604D5" w:rsidRDefault="008604D5" w:rsidP="008604D5">
      <w:pPr>
        <w:jc w:val="center"/>
        <w:rPr>
          <w:sz w:val="28"/>
          <w:szCs w:val="28"/>
        </w:rPr>
      </w:pPr>
      <w:r w:rsidRPr="008604D5">
        <w:rPr>
          <w:sz w:val="28"/>
          <w:szCs w:val="28"/>
        </w:rPr>
        <w:t>ХАНТЫ-МАНСИЙСКИЙ АВТОНОМНЫЙ ОКРУГ – ЮГРА</w:t>
      </w:r>
    </w:p>
    <w:p w14:paraId="3E3380AB" w14:textId="77777777" w:rsidR="008604D5" w:rsidRPr="008604D5" w:rsidRDefault="008604D5" w:rsidP="008604D5">
      <w:pPr>
        <w:jc w:val="center"/>
        <w:rPr>
          <w:sz w:val="28"/>
          <w:szCs w:val="28"/>
        </w:rPr>
      </w:pPr>
      <w:r w:rsidRPr="008604D5">
        <w:rPr>
          <w:sz w:val="28"/>
          <w:szCs w:val="28"/>
        </w:rPr>
        <w:t>ХАНТЫ-МАНСИЙСКИЙ РАЙОН</w:t>
      </w:r>
    </w:p>
    <w:p w14:paraId="58DBEC8C" w14:textId="77777777" w:rsidR="008604D5" w:rsidRPr="008604D5" w:rsidRDefault="008604D5" w:rsidP="008604D5">
      <w:pPr>
        <w:jc w:val="center"/>
        <w:rPr>
          <w:sz w:val="28"/>
          <w:szCs w:val="28"/>
        </w:rPr>
      </w:pPr>
      <w:r w:rsidRPr="008604D5">
        <w:rPr>
          <w:sz w:val="28"/>
          <w:szCs w:val="28"/>
        </w:rPr>
        <w:t>МУНИЦИПАЛЬНОЕ ОБРАЗОВАНИЕ</w:t>
      </w:r>
    </w:p>
    <w:p w14:paraId="080E9B31" w14:textId="77777777" w:rsidR="008604D5" w:rsidRPr="008604D5" w:rsidRDefault="008604D5" w:rsidP="008604D5">
      <w:pPr>
        <w:jc w:val="center"/>
        <w:rPr>
          <w:sz w:val="28"/>
          <w:szCs w:val="28"/>
        </w:rPr>
      </w:pPr>
      <w:r w:rsidRPr="008604D5">
        <w:rPr>
          <w:sz w:val="28"/>
          <w:szCs w:val="28"/>
        </w:rPr>
        <w:t>СЕЛЬСКОЕ ПОСЕЛЕНИЕ ЦИНГАЛЫ</w:t>
      </w:r>
    </w:p>
    <w:p w14:paraId="33646298" w14:textId="77777777" w:rsidR="008604D5" w:rsidRPr="008604D5" w:rsidRDefault="008604D5" w:rsidP="008604D5">
      <w:pPr>
        <w:jc w:val="center"/>
        <w:rPr>
          <w:sz w:val="28"/>
          <w:szCs w:val="28"/>
        </w:rPr>
      </w:pPr>
    </w:p>
    <w:p w14:paraId="2D27391C" w14:textId="77777777" w:rsidR="008604D5" w:rsidRPr="008604D5" w:rsidRDefault="008604D5" w:rsidP="008604D5">
      <w:pPr>
        <w:jc w:val="center"/>
        <w:rPr>
          <w:sz w:val="28"/>
          <w:szCs w:val="28"/>
        </w:rPr>
      </w:pPr>
      <w:r w:rsidRPr="008604D5">
        <w:rPr>
          <w:sz w:val="28"/>
          <w:szCs w:val="28"/>
        </w:rPr>
        <w:t>АДМИНИСТРАЦИЯ СЕЛЬСКОГО ПОСЕЛЕНИЯ</w:t>
      </w:r>
    </w:p>
    <w:p w14:paraId="54C6C37C" w14:textId="77777777" w:rsidR="008604D5" w:rsidRPr="008604D5" w:rsidRDefault="008604D5" w:rsidP="008604D5">
      <w:pPr>
        <w:jc w:val="center"/>
        <w:rPr>
          <w:sz w:val="28"/>
          <w:szCs w:val="28"/>
        </w:rPr>
      </w:pPr>
    </w:p>
    <w:p w14:paraId="68463D7E" w14:textId="77777777" w:rsidR="008604D5" w:rsidRPr="008604D5" w:rsidRDefault="008604D5" w:rsidP="008604D5">
      <w:pPr>
        <w:jc w:val="center"/>
        <w:rPr>
          <w:sz w:val="28"/>
          <w:szCs w:val="28"/>
        </w:rPr>
      </w:pPr>
      <w:r w:rsidRPr="008604D5">
        <w:rPr>
          <w:sz w:val="28"/>
          <w:szCs w:val="28"/>
        </w:rPr>
        <w:t>ПОСТАНОВЛЕНИЕ</w:t>
      </w:r>
    </w:p>
    <w:p w14:paraId="69B1F59E" w14:textId="77777777" w:rsidR="008604D5" w:rsidRPr="008604D5" w:rsidRDefault="008604D5" w:rsidP="008604D5">
      <w:pPr>
        <w:jc w:val="center"/>
        <w:rPr>
          <w:sz w:val="28"/>
          <w:szCs w:val="28"/>
        </w:rPr>
      </w:pPr>
    </w:p>
    <w:p w14:paraId="6B28AF59" w14:textId="77777777" w:rsidR="008604D5" w:rsidRPr="008604D5" w:rsidRDefault="008604D5" w:rsidP="008604D5">
      <w:pPr>
        <w:rPr>
          <w:sz w:val="28"/>
          <w:szCs w:val="28"/>
        </w:rPr>
      </w:pPr>
    </w:p>
    <w:p w14:paraId="12DBDA54" w14:textId="68F0F9BE" w:rsidR="008604D5" w:rsidRPr="008604D5" w:rsidRDefault="00332A66" w:rsidP="008604D5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622D7">
        <w:rPr>
          <w:sz w:val="28"/>
          <w:szCs w:val="28"/>
        </w:rPr>
        <w:t>0</w:t>
      </w:r>
      <w:r w:rsidR="00052F6A">
        <w:rPr>
          <w:sz w:val="28"/>
          <w:szCs w:val="28"/>
        </w:rPr>
        <w:t>1</w:t>
      </w:r>
      <w:r>
        <w:rPr>
          <w:sz w:val="28"/>
          <w:szCs w:val="28"/>
        </w:rPr>
        <w:t>.0</w:t>
      </w:r>
      <w:r w:rsidR="00E622D7">
        <w:rPr>
          <w:sz w:val="28"/>
          <w:szCs w:val="28"/>
        </w:rPr>
        <w:t>6</w:t>
      </w:r>
      <w:r>
        <w:rPr>
          <w:sz w:val="28"/>
          <w:szCs w:val="28"/>
        </w:rPr>
        <w:t>.20</w:t>
      </w:r>
      <w:r w:rsidR="00E622D7">
        <w:rPr>
          <w:sz w:val="28"/>
          <w:szCs w:val="28"/>
        </w:rPr>
        <w:t>2</w:t>
      </w:r>
      <w:r w:rsidR="00052F6A">
        <w:rPr>
          <w:sz w:val="28"/>
          <w:szCs w:val="28"/>
        </w:rPr>
        <w:t>6</w:t>
      </w:r>
      <w:r w:rsidR="008604D5" w:rsidRPr="008604D5">
        <w:rPr>
          <w:sz w:val="28"/>
          <w:szCs w:val="28"/>
        </w:rPr>
        <w:tab/>
        <w:t xml:space="preserve">                                                                 </w:t>
      </w:r>
      <w:r>
        <w:rPr>
          <w:sz w:val="28"/>
          <w:szCs w:val="28"/>
        </w:rPr>
        <w:t xml:space="preserve">                            № </w:t>
      </w:r>
      <w:r w:rsidR="00052F6A">
        <w:rPr>
          <w:sz w:val="28"/>
          <w:szCs w:val="28"/>
        </w:rPr>
        <w:t>17</w:t>
      </w:r>
    </w:p>
    <w:p w14:paraId="175378B3" w14:textId="77777777" w:rsidR="008604D5" w:rsidRPr="008604D5" w:rsidRDefault="008604D5" w:rsidP="008604D5">
      <w:pPr>
        <w:rPr>
          <w:sz w:val="28"/>
          <w:szCs w:val="28"/>
        </w:rPr>
      </w:pPr>
      <w:r w:rsidRPr="008604D5">
        <w:rPr>
          <w:sz w:val="28"/>
          <w:szCs w:val="28"/>
        </w:rPr>
        <w:t>с. Цингалы</w:t>
      </w:r>
    </w:p>
    <w:p w14:paraId="784A16A2" w14:textId="77777777" w:rsidR="008604D5" w:rsidRPr="008604D5" w:rsidRDefault="008604D5" w:rsidP="008604D5">
      <w:pPr>
        <w:rPr>
          <w:sz w:val="28"/>
          <w:szCs w:val="28"/>
        </w:rPr>
      </w:pPr>
    </w:p>
    <w:p w14:paraId="53FEB9DD" w14:textId="218CB6A7" w:rsidR="008604D5" w:rsidRPr="008604D5" w:rsidRDefault="008604D5" w:rsidP="00E622D7">
      <w:pPr>
        <w:ind w:right="5386"/>
        <w:jc w:val="both"/>
        <w:rPr>
          <w:sz w:val="28"/>
          <w:szCs w:val="28"/>
        </w:rPr>
      </w:pPr>
      <w:r w:rsidRPr="008604D5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муниципальной п</w:t>
      </w:r>
      <w:r w:rsidRPr="008604D5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«Энергосбережение</w:t>
      </w:r>
      <w:r w:rsidRPr="008604D5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повышение </w:t>
      </w:r>
      <w:r w:rsidRPr="008604D5">
        <w:rPr>
          <w:sz w:val="28"/>
          <w:szCs w:val="28"/>
        </w:rPr>
        <w:t xml:space="preserve">энергетической эффективности </w:t>
      </w:r>
      <w:r>
        <w:rPr>
          <w:sz w:val="28"/>
          <w:szCs w:val="28"/>
        </w:rPr>
        <w:t>на территории</w:t>
      </w:r>
      <w:r w:rsidR="00E622D7">
        <w:rPr>
          <w:sz w:val="28"/>
          <w:szCs w:val="28"/>
        </w:rPr>
        <w:t xml:space="preserve"> </w:t>
      </w:r>
      <w:r w:rsidRPr="008604D5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Цингалы на 20</w:t>
      </w:r>
      <w:r w:rsidR="00E622D7">
        <w:rPr>
          <w:sz w:val="28"/>
          <w:szCs w:val="28"/>
        </w:rPr>
        <w:t>2</w:t>
      </w:r>
      <w:r w:rsidR="00052F6A">
        <w:rPr>
          <w:sz w:val="28"/>
          <w:szCs w:val="28"/>
        </w:rPr>
        <w:t>7</w:t>
      </w:r>
      <w:r>
        <w:rPr>
          <w:sz w:val="28"/>
          <w:szCs w:val="28"/>
        </w:rPr>
        <w:t>-202</w:t>
      </w:r>
      <w:r w:rsidR="00052F6A">
        <w:rPr>
          <w:sz w:val="28"/>
          <w:szCs w:val="28"/>
        </w:rPr>
        <w:t>9</w:t>
      </w:r>
      <w:r w:rsidRPr="008604D5">
        <w:rPr>
          <w:sz w:val="28"/>
          <w:szCs w:val="28"/>
        </w:rPr>
        <w:t xml:space="preserve"> годы»</w:t>
      </w:r>
    </w:p>
    <w:p w14:paraId="6E2D3D02" w14:textId="77777777" w:rsidR="008604D5" w:rsidRPr="008604D5" w:rsidRDefault="008604D5" w:rsidP="008604D5">
      <w:pPr>
        <w:rPr>
          <w:sz w:val="28"/>
          <w:szCs w:val="28"/>
        </w:rPr>
      </w:pPr>
      <w:r w:rsidRPr="008604D5">
        <w:rPr>
          <w:sz w:val="28"/>
          <w:szCs w:val="28"/>
        </w:rPr>
        <w:t xml:space="preserve">  </w:t>
      </w:r>
      <w:r w:rsidRPr="008604D5">
        <w:rPr>
          <w:sz w:val="28"/>
          <w:szCs w:val="28"/>
        </w:rPr>
        <w:tab/>
      </w:r>
    </w:p>
    <w:p w14:paraId="34E847F4" w14:textId="025FDF0E" w:rsidR="008604D5" w:rsidRPr="008604D5" w:rsidRDefault="008604D5" w:rsidP="00052F6A">
      <w:pPr>
        <w:ind w:firstLine="708"/>
        <w:jc w:val="both"/>
        <w:rPr>
          <w:sz w:val="28"/>
          <w:szCs w:val="28"/>
        </w:rPr>
      </w:pPr>
      <w:r w:rsidRPr="008604D5">
        <w:rPr>
          <w:sz w:val="28"/>
          <w:szCs w:val="28"/>
        </w:rPr>
        <w:t xml:space="preserve">В соответствии с Федеральными </w:t>
      </w:r>
      <w:hyperlink r:id="rId8" w:history="1">
        <w:r w:rsidRPr="008604D5">
          <w:rPr>
            <w:rStyle w:val="ab"/>
            <w:color w:val="auto"/>
            <w:sz w:val="28"/>
            <w:szCs w:val="28"/>
            <w:u w:val="none"/>
            <w:lang w:val="ru-RU"/>
          </w:rPr>
          <w:t>законам</w:t>
        </w:r>
      </w:hyperlink>
      <w:r w:rsidRPr="008604D5">
        <w:rPr>
          <w:sz w:val="28"/>
          <w:szCs w:val="28"/>
        </w:rPr>
        <w:t>и от 06.10.2003 № 131-ФЗ «Об общих принципах организации местного самоуправления в Российской Федерации»,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бюджетным кодексом Российской Федерации, руководствуясь Уставом сельского поселения Цингалы:</w:t>
      </w:r>
    </w:p>
    <w:p w14:paraId="4E1D33D5" w14:textId="65027B46" w:rsidR="00332A66" w:rsidRDefault="008604D5" w:rsidP="008604D5">
      <w:pPr>
        <w:jc w:val="both"/>
        <w:rPr>
          <w:sz w:val="28"/>
          <w:szCs w:val="28"/>
        </w:rPr>
      </w:pPr>
      <w:r w:rsidRPr="008604D5">
        <w:rPr>
          <w:sz w:val="28"/>
          <w:szCs w:val="28"/>
        </w:rPr>
        <w:tab/>
        <w:t xml:space="preserve">1. Утвердить </w:t>
      </w:r>
      <w:r>
        <w:rPr>
          <w:sz w:val="28"/>
          <w:szCs w:val="28"/>
        </w:rPr>
        <w:t xml:space="preserve">муниципальную </w:t>
      </w:r>
      <w:r w:rsidRPr="008604D5">
        <w:rPr>
          <w:sz w:val="28"/>
          <w:szCs w:val="28"/>
        </w:rPr>
        <w:t xml:space="preserve">программу </w:t>
      </w:r>
      <w:r w:rsidR="00332A66" w:rsidRPr="00332A66">
        <w:rPr>
          <w:sz w:val="28"/>
          <w:szCs w:val="28"/>
        </w:rPr>
        <w:t>«Энергосбережение и повышение энергетической эффективности на территории</w:t>
      </w:r>
      <w:r w:rsidR="00332A66">
        <w:rPr>
          <w:sz w:val="28"/>
          <w:szCs w:val="28"/>
        </w:rPr>
        <w:t xml:space="preserve"> </w:t>
      </w:r>
      <w:r w:rsidR="00332A66" w:rsidRPr="00332A66">
        <w:rPr>
          <w:sz w:val="28"/>
          <w:szCs w:val="28"/>
        </w:rPr>
        <w:t>сельского поселения Цингалы на 20</w:t>
      </w:r>
      <w:r w:rsidR="007719A2">
        <w:rPr>
          <w:sz w:val="28"/>
          <w:szCs w:val="28"/>
        </w:rPr>
        <w:t>2</w:t>
      </w:r>
      <w:r w:rsidR="00052F6A">
        <w:rPr>
          <w:sz w:val="28"/>
          <w:szCs w:val="28"/>
        </w:rPr>
        <w:t>7</w:t>
      </w:r>
      <w:r w:rsidR="00332A66" w:rsidRPr="00332A66">
        <w:rPr>
          <w:sz w:val="28"/>
          <w:szCs w:val="28"/>
        </w:rPr>
        <w:t>-202</w:t>
      </w:r>
      <w:r w:rsidR="00052F6A">
        <w:rPr>
          <w:sz w:val="28"/>
          <w:szCs w:val="28"/>
        </w:rPr>
        <w:t>9</w:t>
      </w:r>
      <w:r w:rsidR="00332A66" w:rsidRPr="00332A66">
        <w:rPr>
          <w:sz w:val="28"/>
          <w:szCs w:val="28"/>
        </w:rPr>
        <w:t xml:space="preserve"> годы»</w:t>
      </w:r>
      <w:r w:rsidRPr="008604D5">
        <w:rPr>
          <w:sz w:val="28"/>
          <w:szCs w:val="28"/>
        </w:rPr>
        <w:t xml:space="preserve"> согласно приложению</w:t>
      </w:r>
      <w:r w:rsidR="00332A66">
        <w:rPr>
          <w:sz w:val="28"/>
          <w:szCs w:val="28"/>
        </w:rPr>
        <w:t>.</w:t>
      </w:r>
    </w:p>
    <w:p w14:paraId="515A4433" w14:textId="10ED8A40" w:rsidR="00332A66" w:rsidRDefault="008604D5" w:rsidP="008604D5">
      <w:pPr>
        <w:jc w:val="both"/>
        <w:rPr>
          <w:sz w:val="28"/>
          <w:szCs w:val="28"/>
        </w:rPr>
      </w:pPr>
      <w:r w:rsidRPr="008604D5">
        <w:rPr>
          <w:sz w:val="28"/>
          <w:szCs w:val="28"/>
        </w:rPr>
        <w:tab/>
        <w:t xml:space="preserve">2. </w:t>
      </w:r>
      <w:r w:rsidR="00332A66" w:rsidRPr="00332A66">
        <w:rPr>
          <w:sz w:val="28"/>
          <w:szCs w:val="28"/>
        </w:rPr>
        <w:t xml:space="preserve">Установить, что в ходе реализации муниципальной программы «Энергосбережение и повышение энергетической эффективности на территории сельского поселения </w:t>
      </w:r>
      <w:r w:rsidR="00332A66">
        <w:rPr>
          <w:sz w:val="28"/>
          <w:szCs w:val="28"/>
        </w:rPr>
        <w:t xml:space="preserve">Цингалы </w:t>
      </w:r>
      <w:r w:rsidR="00332A66" w:rsidRPr="00332A66">
        <w:rPr>
          <w:sz w:val="28"/>
          <w:szCs w:val="28"/>
        </w:rPr>
        <w:t>на 20</w:t>
      </w:r>
      <w:r w:rsidR="007719A2">
        <w:rPr>
          <w:sz w:val="28"/>
          <w:szCs w:val="28"/>
        </w:rPr>
        <w:t>2</w:t>
      </w:r>
      <w:r w:rsidR="00052F6A">
        <w:rPr>
          <w:sz w:val="28"/>
          <w:szCs w:val="28"/>
        </w:rPr>
        <w:t>7</w:t>
      </w:r>
      <w:r w:rsidR="00332A66" w:rsidRPr="00332A66">
        <w:rPr>
          <w:sz w:val="28"/>
          <w:szCs w:val="28"/>
        </w:rPr>
        <w:t>-202</w:t>
      </w:r>
      <w:r w:rsidR="00052F6A">
        <w:rPr>
          <w:sz w:val="28"/>
          <w:szCs w:val="28"/>
        </w:rPr>
        <w:t>9</w:t>
      </w:r>
      <w:r w:rsidR="00332A66" w:rsidRPr="00332A66">
        <w:rPr>
          <w:sz w:val="28"/>
          <w:szCs w:val="28"/>
        </w:rPr>
        <w:t xml:space="preserve"> годы» ежегодной корректировке подлежат мероприятия и объемы их финансирования с учетом возможностей средств бюджета поселения.</w:t>
      </w:r>
    </w:p>
    <w:p w14:paraId="3E597A8B" w14:textId="1279F320" w:rsidR="008604D5" w:rsidRPr="008604D5" w:rsidRDefault="00332A66" w:rsidP="007719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604D5" w:rsidRPr="008604D5">
        <w:rPr>
          <w:sz w:val="28"/>
          <w:szCs w:val="28"/>
        </w:rPr>
        <w:t>Опубликовать настоящее постановление на официальном сайте администрации Ханты-Мансийского района www.hmrn.ru в разделе «Сельские поселения» подраздел «СП Цингалы».</w:t>
      </w:r>
    </w:p>
    <w:p w14:paraId="09BEF300" w14:textId="271187B3" w:rsidR="008604D5" w:rsidRPr="008604D5" w:rsidRDefault="00332A66" w:rsidP="008604D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8604D5" w:rsidRPr="008604D5">
        <w:rPr>
          <w:sz w:val="28"/>
          <w:szCs w:val="28"/>
        </w:rPr>
        <w:t xml:space="preserve">. </w:t>
      </w:r>
      <w:r w:rsidR="007719A2" w:rsidRPr="007719A2">
        <w:rPr>
          <w:sz w:val="28"/>
          <w:szCs w:val="28"/>
        </w:rPr>
        <w:t>Настоящее постановление вступает в силу после его официального опубликования (обнародования)</w:t>
      </w:r>
      <w:r w:rsidR="008604D5" w:rsidRPr="008604D5">
        <w:rPr>
          <w:sz w:val="28"/>
          <w:szCs w:val="28"/>
        </w:rPr>
        <w:t>.</w:t>
      </w:r>
    </w:p>
    <w:p w14:paraId="7D7D0BEE" w14:textId="77777777" w:rsidR="008604D5" w:rsidRPr="008604D5" w:rsidRDefault="00332A66" w:rsidP="008604D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8604D5" w:rsidRPr="008604D5">
        <w:rPr>
          <w:sz w:val="28"/>
          <w:szCs w:val="28"/>
        </w:rPr>
        <w:t>.  Контроль за выполнением постановления оставляю за собой.</w:t>
      </w:r>
    </w:p>
    <w:p w14:paraId="413FADDC" w14:textId="32FCC453" w:rsidR="008604D5" w:rsidRDefault="008604D5" w:rsidP="008604D5">
      <w:pPr>
        <w:rPr>
          <w:sz w:val="28"/>
          <w:szCs w:val="28"/>
        </w:rPr>
      </w:pPr>
    </w:p>
    <w:p w14:paraId="26048362" w14:textId="77777777" w:rsidR="00052F6A" w:rsidRPr="008604D5" w:rsidRDefault="00052F6A" w:rsidP="008604D5">
      <w:pPr>
        <w:rPr>
          <w:sz w:val="28"/>
          <w:szCs w:val="28"/>
        </w:rPr>
      </w:pPr>
    </w:p>
    <w:p w14:paraId="18534F1A" w14:textId="0498D8D4" w:rsidR="008604D5" w:rsidRDefault="00052F6A" w:rsidP="00070141">
      <w:pPr>
        <w:rPr>
          <w:sz w:val="28"/>
          <w:szCs w:val="28"/>
        </w:rPr>
      </w:pPr>
      <w:r>
        <w:rPr>
          <w:sz w:val="28"/>
          <w:szCs w:val="28"/>
        </w:rPr>
        <w:t xml:space="preserve">   Г</w:t>
      </w:r>
      <w:r w:rsidR="008604D5" w:rsidRPr="008604D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604D5" w:rsidRPr="008604D5">
        <w:rPr>
          <w:sz w:val="28"/>
          <w:szCs w:val="28"/>
        </w:rPr>
        <w:t xml:space="preserve"> сельского поселения Цингалы                             </w:t>
      </w:r>
      <w:r>
        <w:rPr>
          <w:sz w:val="28"/>
          <w:szCs w:val="28"/>
        </w:rPr>
        <w:t xml:space="preserve">   </w:t>
      </w:r>
      <w:r w:rsidR="008604D5" w:rsidRPr="008604D5">
        <w:rPr>
          <w:sz w:val="28"/>
          <w:szCs w:val="28"/>
        </w:rPr>
        <w:t>А.</w:t>
      </w:r>
      <w:r>
        <w:rPr>
          <w:sz w:val="28"/>
          <w:szCs w:val="28"/>
        </w:rPr>
        <w:t>И</w:t>
      </w:r>
      <w:r w:rsidR="008604D5" w:rsidRPr="008604D5">
        <w:rPr>
          <w:sz w:val="28"/>
          <w:szCs w:val="28"/>
        </w:rPr>
        <w:t>.</w:t>
      </w:r>
      <w:r>
        <w:rPr>
          <w:sz w:val="28"/>
          <w:szCs w:val="28"/>
        </w:rPr>
        <w:t>Козлов</w:t>
      </w:r>
    </w:p>
    <w:p w14:paraId="4F0E512A" w14:textId="77777777" w:rsidR="008604D5" w:rsidRDefault="008604D5" w:rsidP="00070141">
      <w:pPr>
        <w:rPr>
          <w:sz w:val="28"/>
          <w:szCs w:val="28"/>
        </w:rPr>
      </w:pPr>
    </w:p>
    <w:p w14:paraId="734CA55A" w14:textId="77777777" w:rsidR="008604D5" w:rsidRPr="008604D5" w:rsidRDefault="008604D5" w:rsidP="008604D5">
      <w:pPr>
        <w:jc w:val="right"/>
        <w:rPr>
          <w:sz w:val="28"/>
          <w:szCs w:val="28"/>
        </w:rPr>
      </w:pPr>
      <w:r w:rsidRPr="008604D5">
        <w:rPr>
          <w:sz w:val="28"/>
          <w:szCs w:val="28"/>
        </w:rPr>
        <w:lastRenderedPageBreak/>
        <w:t>Приложение</w:t>
      </w:r>
    </w:p>
    <w:p w14:paraId="5E705984" w14:textId="77777777" w:rsidR="008604D5" w:rsidRPr="008604D5" w:rsidRDefault="008604D5" w:rsidP="008604D5">
      <w:pPr>
        <w:jc w:val="right"/>
        <w:rPr>
          <w:sz w:val="28"/>
          <w:szCs w:val="28"/>
        </w:rPr>
      </w:pPr>
      <w:r w:rsidRPr="008604D5">
        <w:rPr>
          <w:sz w:val="28"/>
          <w:szCs w:val="28"/>
        </w:rPr>
        <w:t>к постановлению Администрации</w:t>
      </w:r>
    </w:p>
    <w:p w14:paraId="1727057B" w14:textId="77777777" w:rsidR="008604D5" w:rsidRPr="008604D5" w:rsidRDefault="008604D5" w:rsidP="008604D5">
      <w:pPr>
        <w:jc w:val="right"/>
        <w:rPr>
          <w:sz w:val="28"/>
          <w:szCs w:val="28"/>
        </w:rPr>
      </w:pPr>
      <w:r w:rsidRPr="008604D5">
        <w:rPr>
          <w:sz w:val="28"/>
          <w:szCs w:val="28"/>
        </w:rPr>
        <w:t>сельского поселения Цингалы</w:t>
      </w:r>
    </w:p>
    <w:p w14:paraId="4F0A0212" w14:textId="02B20469" w:rsidR="008604D5" w:rsidRPr="008604D5" w:rsidRDefault="008604D5" w:rsidP="008604D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719A2">
        <w:rPr>
          <w:sz w:val="28"/>
          <w:szCs w:val="28"/>
        </w:rPr>
        <w:t>0</w:t>
      </w:r>
      <w:r w:rsidR="00052F6A">
        <w:rPr>
          <w:sz w:val="28"/>
          <w:szCs w:val="28"/>
        </w:rPr>
        <w:t>1</w:t>
      </w:r>
      <w:r>
        <w:rPr>
          <w:sz w:val="28"/>
          <w:szCs w:val="28"/>
        </w:rPr>
        <w:t>.0</w:t>
      </w:r>
      <w:r w:rsidR="007719A2">
        <w:rPr>
          <w:sz w:val="28"/>
          <w:szCs w:val="28"/>
        </w:rPr>
        <w:t>6</w:t>
      </w:r>
      <w:r>
        <w:rPr>
          <w:sz w:val="28"/>
          <w:szCs w:val="28"/>
        </w:rPr>
        <w:t>.20</w:t>
      </w:r>
      <w:r w:rsidR="007719A2">
        <w:rPr>
          <w:sz w:val="28"/>
          <w:szCs w:val="28"/>
        </w:rPr>
        <w:t>2</w:t>
      </w:r>
      <w:r w:rsidR="00052F6A">
        <w:rPr>
          <w:sz w:val="28"/>
          <w:szCs w:val="28"/>
        </w:rPr>
        <w:t>6</w:t>
      </w:r>
      <w:r>
        <w:rPr>
          <w:sz w:val="28"/>
          <w:szCs w:val="28"/>
        </w:rPr>
        <w:t xml:space="preserve"> № </w:t>
      </w:r>
      <w:r w:rsidR="00052F6A">
        <w:rPr>
          <w:sz w:val="28"/>
          <w:szCs w:val="28"/>
        </w:rPr>
        <w:t>17</w:t>
      </w:r>
    </w:p>
    <w:p w14:paraId="4DFE43D4" w14:textId="77777777" w:rsidR="008604D5" w:rsidRDefault="008604D5" w:rsidP="008604D5">
      <w:pPr>
        <w:jc w:val="right"/>
        <w:rPr>
          <w:sz w:val="28"/>
          <w:szCs w:val="28"/>
        </w:rPr>
      </w:pPr>
    </w:p>
    <w:p w14:paraId="2E7D0D4F" w14:textId="77777777" w:rsidR="008604D5" w:rsidRDefault="008604D5" w:rsidP="00070141">
      <w:pPr>
        <w:rPr>
          <w:sz w:val="28"/>
          <w:szCs w:val="28"/>
        </w:rPr>
      </w:pPr>
    </w:p>
    <w:p w14:paraId="0E745BC1" w14:textId="77777777" w:rsidR="008604D5" w:rsidRPr="008604D5" w:rsidRDefault="008604D5" w:rsidP="008604D5">
      <w:pPr>
        <w:jc w:val="center"/>
        <w:rPr>
          <w:b/>
          <w:bCs/>
          <w:sz w:val="28"/>
          <w:szCs w:val="28"/>
        </w:rPr>
      </w:pPr>
      <w:r w:rsidRPr="008604D5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АСПОРТ</w:t>
      </w:r>
    </w:p>
    <w:p w14:paraId="20F0BC9A" w14:textId="77777777" w:rsidR="008604D5" w:rsidRPr="008604D5" w:rsidRDefault="008604D5" w:rsidP="008604D5">
      <w:pPr>
        <w:jc w:val="center"/>
        <w:rPr>
          <w:b/>
          <w:bCs/>
          <w:sz w:val="28"/>
          <w:szCs w:val="28"/>
        </w:rPr>
      </w:pPr>
      <w:r w:rsidRPr="008604D5">
        <w:rPr>
          <w:b/>
          <w:bCs/>
          <w:sz w:val="28"/>
          <w:szCs w:val="28"/>
        </w:rPr>
        <w:t xml:space="preserve">МУНИЦИПАЛЬНОЙ ПРОГРАММЫ </w:t>
      </w:r>
      <w:r>
        <w:rPr>
          <w:b/>
          <w:bCs/>
          <w:sz w:val="28"/>
          <w:szCs w:val="28"/>
        </w:rPr>
        <w:t>СЕЛЬСКОГО ПОСЕЛЕНИЯ ЦИНГАЛЫ</w:t>
      </w:r>
    </w:p>
    <w:p w14:paraId="4E803058" w14:textId="77777777" w:rsidR="008604D5" w:rsidRPr="00985092" w:rsidRDefault="008604D5" w:rsidP="00070141">
      <w:pPr>
        <w:rPr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4"/>
        <w:gridCol w:w="7083"/>
      </w:tblGrid>
      <w:tr w:rsidR="00070141" w:rsidRPr="00070141" w14:paraId="78EEEAF9" w14:textId="77777777" w:rsidTr="000F4B50">
        <w:tc>
          <w:tcPr>
            <w:tcW w:w="2664" w:type="dxa"/>
            <w:shd w:val="clear" w:color="auto" w:fill="auto"/>
          </w:tcPr>
          <w:p w14:paraId="26CB75FD" w14:textId="77777777" w:rsidR="00070141" w:rsidRPr="00070141" w:rsidRDefault="00070141" w:rsidP="000F4B50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70141">
              <w:rPr>
                <w:rFonts w:eastAsia="Calibri"/>
                <w:b/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7083" w:type="dxa"/>
            <w:shd w:val="clear" w:color="auto" w:fill="auto"/>
          </w:tcPr>
          <w:p w14:paraId="667A3277" w14:textId="756F8716" w:rsidR="00070141" w:rsidRPr="00070141" w:rsidRDefault="00070141" w:rsidP="0046261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0141">
              <w:rPr>
                <w:sz w:val="28"/>
                <w:szCs w:val="28"/>
              </w:rPr>
              <w:t xml:space="preserve">Энергосбережение и повышение энергетической эффективности сельского поселения </w:t>
            </w:r>
            <w:r w:rsidR="00462619">
              <w:rPr>
                <w:sz w:val="28"/>
                <w:szCs w:val="28"/>
              </w:rPr>
              <w:t>Цингалы</w:t>
            </w:r>
            <w:r w:rsidR="00985092">
              <w:rPr>
                <w:sz w:val="28"/>
                <w:szCs w:val="28"/>
              </w:rPr>
              <w:t xml:space="preserve"> </w:t>
            </w:r>
            <w:r w:rsidR="00AA5A0C">
              <w:rPr>
                <w:sz w:val="28"/>
                <w:szCs w:val="28"/>
              </w:rPr>
              <w:t>на 20</w:t>
            </w:r>
            <w:r w:rsidR="007719A2">
              <w:rPr>
                <w:sz w:val="28"/>
                <w:szCs w:val="28"/>
              </w:rPr>
              <w:t>2</w:t>
            </w:r>
            <w:r w:rsidR="00052F6A">
              <w:rPr>
                <w:sz w:val="28"/>
                <w:szCs w:val="28"/>
              </w:rPr>
              <w:t>7</w:t>
            </w:r>
            <w:r w:rsidR="00AA5A0C">
              <w:rPr>
                <w:sz w:val="28"/>
                <w:szCs w:val="28"/>
              </w:rPr>
              <w:t xml:space="preserve"> – 202</w:t>
            </w:r>
            <w:r w:rsidR="00052F6A">
              <w:rPr>
                <w:sz w:val="28"/>
                <w:szCs w:val="28"/>
              </w:rPr>
              <w:t>9</w:t>
            </w:r>
            <w:r w:rsidRPr="00070141">
              <w:rPr>
                <w:sz w:val="28"/>
                <w:szCs w:val="28"/>
              </w:rPr>
              <w:t xml:space="preserve"> годы (далее – Программа)  </w:t>
            </w:r>
          </w:p>
        </w:tc>
      </w:tr>
      <w:tr w:rsidR="00567469" w:rsidRPr="00070141" w14:paraId="6E594AEF" w14:textId="77777777" w:rsidTr="000F4B50">
        <w:tc>
          <w:tcPr>
            <w:tcW w:w="2664" w:type="dxa"/>
            <w:shd w:val="clear" w:color="auto" w:fill="auto"/>
          </w:tcPr>
          <w:p w14:paraId="00B95A4E" w14:textId="77777777" w:rsidR="00567469" w:rsidRPr="00070141" w:rsidRDefault="00567469" w:rsidP="000F4B50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Дата утверждения муниципальной программы</w:t>
            </w:r>
          </w:p>
        </w:tc>
        <w:tc>
          <w:tcPr>
            <w:tcW w:w="7083" w:type="dxa"/>
            <w:shd w:val="clear" w:color="auto" w:fill="auto"/>
          </w:tcPr>
          <w:p w14:paraId="22854949" w14:textId="332646C1" w:rsidR="00567469" w:rsidRPr="00070141" w:rsidRDefault="00823EE5" w:rsidP="000F4B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администрации сельского поселения </w:t>
            </w:r>
            <w:r w:rsidR="00462619">
              <w:rPr>
                <w:sz w:val="28"/>
                <w:szCs w:val="28"/>
              </w:rPr>
              <w:t>Цингалы</w:t>
            </w:r>
            <w:r>
              <w:rPr>
                <w:sz w:val="28"/>
                <w:szCs w:val="28"/>
              </w:rPr>
              <w:t xml:space="preserve"> от </w:t>
            </w:r>
            <w:r w:rsidR="007719A2">
              <w:rPr>
                <w:sz w:val="28"/>
                <w:szCs w:val="28"/>
              </w:rPr>
              <w:t>0</w:t>
            </w:r>
            <w:r w:rsidR="003B15FE">
              <w:rPr>
                <w:sz w:val="28"/>
                <w:szCs w:val="28"/>
              </w:rPr>
              <w:t>1</w:t>
            </w:r>
            <w:r w:rsidR="00332A66">
              <w:rPr>
                <w:sz w:val="28"/>
                <w:szCs w:val="28"/>
              </w:rPr>
              <w:t>.0</w:t>
            </w:r>
            <w:r w:rsidR="007719A2">
              <w:rPr>
                <w:sz w:val="28"/>
                <w:szCs w:val="28"/>
              </w:rPr>
              <w:t>6</w:t>
            </w:r>
            <w:r w:rsidR="00787290">
              <w:rPr>
                <w:sz w:val="28"/>
                <w:szCs w:val="28"/>
              </w:rPr>
              <w:t>.</w:t>
            </w:r>
            <w:r w:rsidR="00332A66">
              <w:rPr>
                <w:sz w:val="28"/>
                <w:szCs w:val="28"/>
              </w:rPr>
              <w:t>20</w:t>
            </w:r>
            <w:r w:rsidR="007719A2">
              <w:rPr>
                <w:sz w:val="28"/>
                <w:szCs w:val="28"/>
              </w:rPr>
              <w:t>2</w:t>
            </w:r>
            <w:r w:rsidR="003B15FE">
              <w:rPr>
                <w:sz w:val="28"/>
                <w:szCs w:val="28"/>
              </w:rPr>
              <w:t>6</w:t>
            </w:r>
            <w:r w:rsidR="00567469" w:rsidRPr="00787290">
              <w:rPr>
                <w:sz w:val="28"/>
                <w:szCs w:val="28"/>
              </w:rPr>
              <w:t xml:space="preserve"> года</w:t>
            </w:r>
            <w:r w:rsidRPr="00787290">
              <w:rPr>
                <w:sz w:val="28"/>
                <w:szCs w:val="28"/>
              </w:rPr>
              <w:t xml:space="preserve"> № </w:t>
            </w:r>
            <w:r w:rsidR="003B15FE">
              <w:rPr>
                <w:sz w:val="28"/>
                <w:szCs w:val="28"/>
              </w:rPr>
              <w:t>17</w:t>
            </w:r>
            <w:r w:rsidR="00332A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«Об утверждении муниципальной программы «Энергосбережение и повышение энергетической эффективности на территории сельского поселения </w:t>
            </w:r>
            <w:r w:rsidR="00462619">
              <w:rPr>
                <w:sz w:val="28"/>
                <w:szCs w:val="28"/>
              </w:rPr>
              <w:t>Цингалы</w:t>
            </w:r>
            <w:r>
              <w:rPr>
                <w:sz w:val="28"/>
                <w:szCs w:val="28"/>
              </w:rPr>
              <w:t xml:space="preserve"> на 20</w:t>
            </w:r>
            <w:r w:rsidR="007719A2">
              <w:rPr>
                <w:sz w:val="28"/>
                <w:szCs w:val="28"/>
              </w:rPr>
              <w:t>2</w:t>
            </w:r>
            <w:r w:rsidR="00052F6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-20</w:t>
            </w:r>
            <w:r w:rsidR="00AA5A0C">
              <w:rPr>
                <w:sz w:val="28"/>
                <w:szCs w:val="28"/>
              </w:rPr>
              <w:t>2</w:t>
            </w:r>
            <w:r w:rsidR="00052F6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годы»</w:t>
            </w:r>
          </w:p>
        </w:tc>
      </w:tr>
      <w:tr w:rsidR="00070141" w:rsidRPr="00070141" w14:paraId="4B409D09" w14:textId="77777777" w:rsidTr="000F4B50">
        <w:tc>
          <w:tcPr>
            <w:tcW w:w="2664" w:type="dxa"/>
            <w:shd w:val="clear" w:color="auto" w:fill="auto"/>
          </w:tcPr>
          <w:p w14:paraId="729CB5B9" w14:textId="77777777" w:rsidR="00070141" w:rsidRPr="00070141" w:rsidRDefault="00567469" w:rsidP="000F4B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083" w:type="dxa"/>
            <w:shd w:val="clear" w:color="auto" w:fill="auto"/>
            <w:vAlign w:val="center"/>
          </w:tcPr>
          <w:p w14:paraId="00F460A3" w14:textId="57359307" w:rsidR="00070141" w:rsidRPr="00070141" w:rsidRDefault="007719A2" w:rsidP="000F4B50">
            <w:pPr>
              <w:rPr>
                <w:rFonts w:eastAsia="SimSun"/>
                <w:sz w:val="28"/>
                <w:szCs w:val="28"/>
              </w:rPr>
            </w:pPr>
            <w:r w:rsidRPr="00070141">
              <w:rPr>
                <w:sz w:val="28"/>
                <w:szCs w:val="28"/>
              </w:rPr>
              <w:t>Администрация сельского</w:t>
            </w:r>
            <w:r w:rsidR="00070141" w:rsidRPr="00070141">
              <w:rPr>
                <w:sz w:val="28"/>
                <w:szCs w:val="28"/>
              </w:rPr>
              <w:t xml:space="preserve"> поселения </w:t>
            </w:r>
            <w:r w:rsidR="00462619">
              <w:rPr>
                <w:sz w:val="28"/>
                <w:szCs w:val="28"/>
              </w:rPr>
              <w:t>Цингалы</w:t>
            </w:r>
          </w:p>
          <w:p w14:paraId="3A2C0C61" w14:textId="77777777" w:rsidR="00070141" w:rsidRPr="00070141" w:rsidRDefault="00070141" w:rsidP="000F4B50">
            <w:pPr>
              <w:rPr>
                <w:sz w:val="28"/>
                <w:szCs w:val="28"/>
              </w:rPr>
            </w:pPr>
            <w:r w:rsidRPr="00070141">
              <w:rPr>
                <w:sz w:val="28"/>
                <w:szCs w:val="28"/>
              </w:rPr>
              <w:t xml:space="preserve">ИНН </w:t>
            </w:r>
            <w:r w:rsidR="00715D77" w:rsidRPr="00715D77">
              <w:rPr>
                <w:sz w:val="28"/>
                <w:szCs w:val="28"/>
              </w:rPr>
              <w:t>8618006264</w:t>
            </w:r>
            <w:r w:rsidRPr="0007014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46E3C3CD" w14:textId="77777777" w:rsidR="00070141" w:rsidRPr="00070141" w:rsidRDefault="00070141" w:rsidP="000F4B50">
            <w:pPr>
              <w:rPr>
                <w:sz w:val="28"/>
                <w:szCs w:val="28"/>
              </w:rPr>
            </w:pPr>
            <w:r w:rsidRPr="00070141">
              <w:rPr>
                <w:sz w:val="28"/>
                <w:szCs w:val="28"/>
              </w:rPr>
              <w:t xml:space="preserve">Юридический адрес: </w:t>
            </w:r>
            <w:r w:rsidR="00715D77" w:rsidRPr="00715D77">
              <w:rPr>
                <w:sz w:val="28"/>
                <w:szCs w:val="28"/>
              </w:rPr>
              <w:t>628518 Ханты-Мансийский АО, Ханты-Мансийский р-н, с Цингалы, ул Советская 20</w:t>
            </w:r>
          </w:p>
          <w:p w14:paraId="2ADB5741" w14:textId="77777777" w:rsidR="00070141" w:rsidRPr="00070141" w:rsidRDefault="00070141" w:rsidP="000F4B50">
            <w:pPr>
              <w:rPr>
                <w:bCs/>
                <w:sz w:val="28"/>
                <w:szCs w:val="28"/>
              </w:rPr>
            </w:pPr>
            <w:r w:rsidRPr="00070141">
              <w:rPr>
                <w:sz w:val="28"/>
                <w:szCs w:val="28"/>
              </w:rPr>
              <w:t xml:space="preserve">Фактический адрес: </w:t>
            </w:r>
            <w:r w:rsidR="00715D77" w:rsidRPr="00715D77">
              <w:rPr>
                <w:sz w:val="28"/>
                <w:szCs w:val="28"/>
              </w:rPr>
              <w:t>628518 Ханты-Мансийский АО, Ханты-Мансийский р-н, с Цингалы, ул Советская 20</w:t>
            </w:r>
          </w:p>
          <w:p w14:paraId="3BAF32E7" w14:textId="5812D761" w:rsidR="00070141" w:rsidRPr="00070141" w:rsidRDefault="003B15FE" w:rsidP="00715D77">
            <w:pPr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Глава сельского поселения Цингалы Козлов Алексей Иванович</w:t>
            </w:r>
          </w:p>
        </w:tc>
      </w:tr>
      <w:tr w:rsidR="00070141" w:rsidRPr="00070141" w14:paraId="67EE379D" w14:textId="77777777" w:rsidTr="000F4B50">
        <w:tc>
          <w:tcPr>
            <w:tcW w:w="2664" w:type="dxa"/>
            <w:shd w:val="clear" w:color="auto" w:fill="auto"/>
          </w:tcPr>
          <w:p w14:paraId="08D5494D" w14:textId="77777777" w:rsidR="00070141" w:rsidRPr="00070141" w:rsidRDefault="00070141" w:rsidP="000F4B50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70141">
              <w:rPr>
                <w:b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7083" w:type="dxa"/>
            <w:shd w:val="clear" w:color="auto" w:fill="auto"/>
          </w:tcPr>
          <w:p w14:paraId="7969B914" w14:textId="16FFBBE8" w:rsidR="00070141" w:rsidRPr="00070141" w:rsidRDefault="007719A2" w:rsidP="000F4B5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719A2">
              <w:rPr>
                <w:rFonts w:eastAsia="Calibri"/>
                <w:sz w:val="28"/>
                <w:szCs w:val="28"/>
                <w:lang w:eastAsia="en-US"/>
              </w:rPr>
              <w:t>Сокращение потребления топливно-энергетических ресурсов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  <w:tr w:rsidR="00070141" w:rsidRPr="00070141" w14:paraId="7599125D" w14:textId="77777777" w:rsidTr="000F4B50">
        <w:tc>
          <w:tcPr>
            <w:tcW w:w="2664" w:type="dxa"/>
            <w:shd w:val="clear" w:color="auto" w:fill="auto"/>
          </w:tcPr>
          <w:p w14:paraId="38D86BE9" w14:textId="77777777" w:rsidR="00070141" w:rsidRPr="00070141" w:rsidRDefault="00070141" w:rsidP="000F4B50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70141">
              <w:rPr>
                <w:rFonts w:eastAsia="Calibri"/>
                <w:b/>
                <w:sz w:val="28"/>
                <w:szCs w:val="28"/>
                <w:lang w:eastAsia="en-US"/>
              </w:rPr>
              <w:t>Задачи муниципальной программы</w:t>
            </w:r>
          </w:p>
        </w:tc>
        <w:tc>
          <w:tcPr>
            <w:tcW w:w="7083" w:type="dxa"/>
            <w:shd w:val="clear" w:color="auto" w:fill="auto"/>
          </w:tcPr>
          <w:p w14:paraId="61B0965F" w14:textId="1472D40A" w:rsidR="00070141" w:rsidRPr="00070141" w:rsidRDefault="00070141" w:rsidP="000F4B5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63378">
              <w:rPr>
                <w:rFonts w:eastAsia="Calibri"/>
                <w:sz w:val="28"/>
                <w:szCs w:val="28"/>
                <w:lang w:eastAsia="en-US"/>
              </w:rPr>
              <w:t xml:space="preserve">1) </w:t>
            </w:r>
            <w:r w:rsidR="007719A2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7719A2" w:rsidRPr="007719A2">
              <w:rPr>
                <w:rFonts w:eastAsia="Calibri"/>
                <w:sz w:val="28"/>
                <w:szCs w:val="28"/>
                <w:lang w:eastAsia="en-US"/>
              </w:rPr>
              <w:t>еализация комплексных мер по энергосбережению и повышению энергоэффективности</w:t>
            </w:r>
            <w:r w:rsidRPr="00763378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14:paraId="4E85945A" w14:textId="77777777" w:rsidR="00070141" w:rsidRPr="00070141" w:rsidRDefault="00070141" w:rsidP="000F4B5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0141">
              <w:rPr>
                <w:rFonts w:eastAsia="Calibri"/>
                <w:sz w:val="28"/>
                <w:szCs w:val="28"/>
                <w:lang w:eastAsia="en-US"/>
              </w:rPr>
              <w:t xml:space="preserve">2) </w:t>
            </w:r>
            <w:r w:rsidRPr="00070141">
              <w:rPr>
                <w:bCs/>
                <w:sz w:val="28"/>
                <w:szCs w:val="28"/>
              </w:rPr>
              <w:t>создание условий для реализации муниципальных целевых индикаторов в сфере энергосбережения и повышения энергетической эффективности и энергобезопасности</w:t>
            </w:r>
            <w:r w:rsidRPr="00070141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  <w:tr w:rsidR="00070141" w:rsidRPr="00070141" w14:paraId="214DF629" w14:textId="77777777" w:rsidTr="000F4B50">
        <w:tc>
          <w:tcPr>
            <w:tcW w:w="2664" w:type="dxa"/>
            <w:shd w:val="clear" w:color="auto" w:fill="auto"/>
          </w:tcPr>
          <w:p w14:paraId="0C62798B" w14:textId="77777777" w:rsidR="00070141" w:rsidRPr="00070141" w:rsidRDefault="00070141" w:rsidP="000F4B50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70141">
              <w:rPr>
                <w:rFonts w:eastAsia="Calibri"/>
                <w:b/>
                <w:sz w:val="28"/>
                <w:szCs w:val="28"/>
                <w:lang w:eastAsia="en-US"/>
              </w:rPr>
              <w:t>Подпрограммы или основные мероприятия</w:t>
            </w:r>
          </w:p>
        </w:tc>
        <w:tc>
          <w:tcPr>
            <w:tcW w:w="7083" w:type="dxa"/>
            <w:shd w:val="clear" w:color="auto" w:fill="auto"/>
          </w:tcPr>
          <w:p w14:paraId="2D75F53D" w14:textId="034B9C7C" w:rsidR="00270C4E" w:rsidRPr="007719A2" w:rsidRDefault="00BB0AAB" w:rsidP="00270C4E">
            <w:pPr>
              <w:rPr>
                <w:color w:val="000000"/>
                <w:sz w:val="28"/>
                <w:szCs w:val="28"/>
              </w:rPr>
            </w:pPr>
            <w:r w:rsidRPr="00BB0AAB">
              <w:rPr>
                <w:rFonts w:eastAsia="Calibri"/>
                <w:sz w:val="28"/>
                <w:szCs w:val="28"/>
                <w:lang w:eastAsia="en-US"/>
              </w:rPr>
              <w:t>Замена светильников с лампами накаливания, галогеновыми др. неэффективными источниками света на светодиодные светильники</w:t>
            </w:r>
          </w:p>
        </w:tc>
      </w:tr>
      <w:tr w:rsidR="00070141" w:rsidRPr="00070141" w14:paraId="679D30CD" w14:textId="77777777" w:rsidTr="000F4B50">
        <w:tc>
          <w:tcPr>
            <w:tcW w:w="2664" w:type="dxa"/>
            <w:shd w:val="clear" w:color="auto" w:fill="auto"/>
          </w:tcPr>
          <w:p w14:paraId="46E943EF" w14:textId="77777777" w:rsidR="00070141" w:rsidRPr="00070141" w:rsidRDefault="00070141" w:rsidP="000F4B50">
            <w:pPr>
              <w:rPr>
                <w:rFonts w:eastAsia="Calibri"/>
                <w:b/>
                <w:sz w:val="28"/>
                <w:szCs w:val="28"/>
              </w:rPr>
            </w:pPr>
            <w:r w:rsidRPr="00070141">
              <w:rPr>
                <w:b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7083" w:type="dxa"/>
            <w:shd w:val="clear" w:color="auto" w:fill="auto"/>
          </w:tcPr>
          <w:p w14:paraId="7DDFF4C6" w14:textId="77777777" w:rsidR="00070141" w:rsidRPr="00070141" w:rsidRDefault="00070141" w:rsidP="000F4B50">
            <w:pPr>
              <w:rPr>
                <w:rFonts w:eastAsia="Calibri"/>
                <w:sz w:val="28"/>
                <w:szCs w:val="28"/>
              </w:rPr>
            </w:pPr>
            <w:r w:rsidRPr="00070141">
              <w:rPr>
                <w:sz w:val="28"/>
                <w:szCs w:val="28"/>
              </w:rPr>
              <w:t>Доля объема электрической энергии, расчеты за которую осуществляются с использованием приборов учета – 100 %</w:t>
            </w:r>
            <w:r w:rsidRPr="00070141">
              <w:rPr>
                <w:rFonts w:eastAsia="Calibri"/>
                <w:sz w:val="28"/>
                <w:szCs w:val="28"/>
              </w:rPr>
              <w:t>;</w:t>
            </w:r>
          </w:p>
          <w:p w14:paraId="13BE3EAD" w14:textId="77777777" w:rsidR="00070141" w:rsidRPr="00BC18EF" w:rsidRDefault="00070141" w:rsidP="000F4B50">
            <w:pPr>
              <w:rPr>
                <w:sz w:val="28"/>
                <w:szCs w:val="28"/>
              </w:rPr>
            </w:pPr>
            <w:r w:rsidRPr="00070141">
              <w:rPr>
                <w:sz w:val="28"/>
                <w:szCs w:val="28"/>
              </w:rPr>
              <w:t>Доля объема холодной воды, расчеты за которую осуществляются с использованием приборов учет</w:t>
            </w:r>
            <w:r w:rsidR="00715D77">
              <w:rPr>
                <w:sz w:val="28"/>
                <w:szCs w:val="28"/>
              </w:rPr>
              <w:t>а, в общем объеме воды – 100 %;</w:t>
            </w:r>
          </w:p>
          <w:p w14:paraId="0477384F" w14:textId="77777777" w:rsidR="00070141" w:rsidRDefault="00070141" w:rsidP="00715D77">
            <w:pPr>
              <w:rPr>
                <w:sz w:val="28"/>
                <w:szCs w:val="28"/>
              </w:rPr>
            </w:pPr>
            <w:r w:rsidRPr="00070141">
              <w:rPr>
                <w:sz w:val="28"/>
                <w:szCs w:val="28"/>
              </w:rPr>
              <w:lastRenderedPageBreak/>
              <w:t xml:space="preserve">Сокращение удельного расхода электрической энергии в системах уличного освещения </w:t>
            </w:r>
            <w:r w:rsidRPr="00BC18EF">
              <w:rPr>
                <w:sz w:val="28"/>
                <w:szCs w:val="28"/>
              </w:rPr>
              <w:t xml:space="preserve">(с </w:t>
            </w:r>
            <w:r w:rsidR="00544B6D">
              <w:rPr>
                <w:sz w:val="28"/>
                <w:szCs w:val="28"/>
              </w:rPr>
              <w:t>8,36</w:t>
            </w:r>
            <w:r w:rsidRPr="00BC18EF">
              <w:rPr>
                <w:sz w:val="28"/>
                <w:szCs w:val="28"/>
              </w:rPr>
              <w:t xml:space="preserve"> до </w:t>
            </w:r>
            <w:r w:rsidR="00544B6D">
              <w:rPr>
                <w:sz w:val="28"/>
                <w:szCs w:val="28"/>
              </w:rPr>
              <w:t>3,24</w:t>
            </w:r>
            <w:r w:rsidRPr="00BC18EF">
              <w:rPr>
                <w:sz w:val="28"/>
                <w:szCs w:val="28"/>
              </w:rPr>
              <w:t xml:space="preserve"> </w:t>
            </w:r>
            <w:r w:rsidR="00544B6D" w:rsidRPr="00715D77">
              <w:rPr>
                <w:sz w:val="28"/>
                <w:szCs w:val="28"/>
              </w:rPr>
              <w:t>кВт*ч/ м2</w:t>
            </w:r>
            <w:r w:rsidRPr="00BC18EF">
              <w:rPr>
                <w:sz w:val="28"/>
                <w:szCs w:val="28"/>
              </w:rPr>
              <w:t>)</w:t>
            </w:r>
            <w:r w:rsidR="00715D77">
              <w:rPr>
                <w:sz w:val="28"/>
                <w:szCs w:val="28"/>
              </w:rPr>
              <w:t>;</w:t>
            </w:r>
          </w:p>
          <w:p w14:paraId="6CB7F0C9" w14:textId="77777777" w:rsidR="00715D77" w:rsidRPr="00070141" w:rsidRDefault="00715D77" w:rsidP="00715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Сокращение удельного</w:t>
            </w:r>
            <w:r w:rsidRPr="00715D77">
              <w:rPr>
                <w:sz w:val="28"/>
                <w:szCs w:val="28"/>
              </w:rPr>
              <w:t xml:space="preserve"> расход</w:t>
            </w:r>
            <w:r>
              <w:rPr>
                <w:sz w:val="28"/>
                <w:szCs w:val="28"/>
              </w:rPr>
              <w:t>а</w:t>
            </w:r>
            <w:r w:rsidRPr="00715D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электрической энергии</w:t>
            </w:r>
            <w:r w:rsidRPr="00715D77">
              <w:rPr>
                <w:sz w:val="28"/>
                <w:szCs w:val="28"/>
              </w:rPr>
              <w:t xml:space="preserve"> на снабжение органов местного самоуправления и муниципальных учреждений</w:t>
            </w:r>
            <w:r>
              <w:rPr>
                <w:sz w:val="28"/>
                <w:szCs w:val="28"/>
              </w:rPr>
              <w:t xml:space="preserve"> (с 73,89 до 67,55 </w:t>
            </w:r>
            <w:r w:rsidRPr="00715D77">
              <w:rPr>
                <w:sz w:val="28"/>
                <w:szCs w:val="28"/>
              </w:rPr>
              <w:t>кВт*ч/ м2</w:t>
            </w:r>
            <w:r>
              <w:rPr>
                <w:sz w:val="28"/>
                <w:szCs w:val="28"/>
              </w:rPr>
              <w:t>)</w:t>
            </w:r>
          </w:p>
        </w:tc>
      </w:tr>
      <w:tr w:rsidR="00070141" w:rsidRPr="00070141" w14:paraId="5E78AB9F" w14:textId="77777777" w:rsidTr="000F4B50">
        <w:tc>
          <w:tcPr>
            <w:tcW w:w="2664" w:type="dxa"/>
            <w:shd w:val="clear" w:color="auto" w:fill="auto"/>
          </w:tcPr>
          <w:p w14:paraId="146603F7" w14:textId="77777777" w:rsidR="00070141" w:rsidRPr="00070141" w:rsidRDefault="00070141" w:rsidP="000F4B50">
            <w:pPr>
              <w:rPr>
                <w:rFonts w:eastAsia="Calibri"/>
                <w:b/>
                <w:sz w:val="28"/>
                <w:szCs w:val="28"/>
              </w:rPr>
            </w:pPr>
            <w:r w:rsidRPr="00070141">
              <w:rPr>
                <w:rFonts w:eastAsia="Calibri"/>
                <w:b/>
                <w:sz w:val="28"/>
                <w:szCs w:val="28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7083" w:type="dxa"/>
            <w:shd w:val="clear" w:color="auto" w:fill="auto"/>
          </w:tcPr>
          <w:p w14:paraId="28B2C5E4" w14:textId="665337A0" w:rsidR="00070141" w:rsidRPr="00070141" w:rsidRDefault="00AA5A0C" w:rsidP="000F4B5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</w:t>
            </w:r>
            <w:r w:rsidR="007719A2">
              <w:rPr>
                <w:rFonts w:eastAsia="Calibri"/>
                <w:sz w:val="28"/>
                <w:szCs w:val="28"/>
              </w:rPr>
              <w:t>2</w:t>
            </w:r>
            <w:r w:rsidR="00052F6A">
              <w:rPr>
                <w:rFonts w:eastAsia="Calibri"/>
                <w:sz w:val="28"/>
                <w:szCs w:val="28"/>
              </w:rPr>
              <w:t>7</w:t>
            </w:r>
            <w:r>
              <w:rPr>
                <w:rFonts w:eastAsia="Calibri"/>
                <w:sz w:val="28"/>
                <w:szCs w:val="28"/>
              </w:rPr>
              <w:t xml:space="preserve"> – 202</w:t>
            </w:r>
            <w:r w:rsidR="00052F6A">
              <w:rPr>
                <w:rFonts w:eastAsia="Calibri"/>
                <w:sz w:val="28"/>
                <w:szCs w:val="28"/>
              </w:rPr>
              <w:t>9</w:t>
            </w:r>
            <w:r w:rsidR="00070141" w:rsidRPr="00070141">
              <w:rPr>
                <w:rFonts w:eastAsia="Calibri"/>
                <w:sz w:val="28"/>
                <w:szCs w:val="28"/>
              </w:rPr>
              <w:t xml:space="preserve"> годы</w:t>
            </w:r>
          </w:p>
          <w:p w14:paraId="6D5E8747" w14:textId="77777777" w:rsidR="00070141" w:rsidRPr="00070141" w:rsidRDefault="00070141" w:rsidP="000F4B50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070141" w:rsidRPr="00070141" w14:paraId="791E0F60" w14:textId="77777777" w:rsidTr="000F4B50">
        <w:tc>
          <w:tcPr>
            <w:tcW w:w="2664" w:type="dxa"/>
            <w:shd w:val="clear" w:color="auto" w:fill="auto"/>
          </w:tcPr>
          <w:p w14:paraId="565CE447" w14:textId="77777777" w:rsidR="00070141" w:rsidRPr="00605DAE" w:rsidRDefault="00070141" w:rsidP="000F4B50">
            <w:pPr>
              <w:rPr>
                <w:rFonts w:eastAsia="Calibri"/>
                <w:b/>
                <w:sz w:val="28"/>
                <w:szCs w:val="28"/>
              </w:rPr>
            </w:pPr>
            <w:r w:rsidRPr="00605DAE">
              <w:rPr>
                <w:rFonts w:eastAsia="Calibri"/>
                <w:b/>
                <w:sz w:val="28"/>
                <w:szCs w:val="28"/>
              </w:rPr>
              <w:t>Финансовое обеспечение муниципальной программы</w:t>
            </w:r>
          </w:p>
        </w:tc>
        <w:tc>
          <w:tcPr>
            <w:tcW w:w="7083" w:type="dxa"/>
            <w:shd w:val="clear" w:color="auto" w:fill="auto"/>
          </w:tcPr>
          <w:p w14:paraId="44AE58C0" w14:textId="15A07914" w:rsidR="00070141" w:rsidRPr="00605DAE" w:rsidRDefault="008E42DA" w:rsidP="000F4B5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Примерный </w:t>
            </w:r>
            <w:r w:rsidR="00070141" w:rsidRPr="00605DAE">
              <w:rPr>
                <w:rFonts w:eastAsia="Calibri"/>
                <w:sz w:val="28"/>
                <w:szCs w:val="28"/>
              </w:rPr>
              <w:t>общий объем финансирования Программы состав</w:t>
            </w:r>
            <w:r>
              <w:rPr>
                <w:rFonts w:eastAsia="Calibri"/>
                <w:sz w:val="28"/>
                <w:szCs w:val="28"/>
              </w:rPr>
              <w:t>и</w:t>
            </w:r>
            <w:r w:rsidR="00070141" w:rsidRPr="00605DAE">
              <w:rPr>
                <w:rFonts w:eastAsia="Calibri"/>
                <w:sz w:val="28"/>
                <w:szCs w:val="28"/>
              </w:rPr>
              <w:t xml:space="preserve">т </w:t>
            </w:r>
            <w:r w:rsidR="00052F6A">
              <w:rPr>
                <w:rFonts w:eastAsia="Calibri"/>
                <w:sz w:val="28"/>
                <w:szCs w:val="28"/>
              </w:rPr>
              <w:t>1</w:t>
            </w:r>
            <w:r w:rsidR="0047666C">
              <w:rPr>
                <w:rFonts w:eastAsia="Calibri"/>
                <w:sz w:val="28"/>
                <w:szCs w:val="28"/>
              </w:rPr>
              <w:t>50</w:t>
            </w:r>
            <w:r>
              <w:rPr>
                <w:rFonts w:eastAsia="Calibri"/>
                <w:sz w:val="28"/>
                <w:szCs w:val="28"/>
              </w:rPr>
              <w:t>,0</w:t>
            </w:r>
            <w:r w:rsidR="00070141" w:rsidRPr="00605DAE">
              <w:rPr>
                <w:rFonts w:eastAsia="Calibri"/>
                <w:sz w:val="28"/>
                <w:szCs w:val="28"/>
              </w:rPr>
              <w:t xml:space="preserve"> тыс. рублей, в том числе:</w:t>
            </w:r>
          </w:p>
          <w:p w14:paraId="6F8F993C" w14:textId="258DCCD1" w:rsidR="00070141" w:rsidRPr="00605DAE" w:rsidRDefault="00B41399" w:rsidP="000F4B5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</w:t>
            </w:r>
            <w:r w:rsidR="00E179FE">
              <w:rPr>
                <w:rFonts w:eastAsia="Calibri"/>
                <w:sz w:val="28"/>
                <w:szCs w:val="28"/>
              </w:rPr>
              <w:t>2</w:t>
            </w:r>
            <w:r w:rsidR="00052F6A">
              <w:rPr>
                <w:rFonts w:eastAsia="Calibri"/>
                <w:sz w:val="28"/>
                <w:szCs w:val="28"/>
              </w:rPr>
              <w:t>7</w:t>
            </w:r>
            <w:r w:rsidR="00070141" w:rsidRPr="00605DAE">
              <w:rPr>
                <w:rFonts w:eastAsia="Calibri"/>
                <w:sz w:val="28"/>
                <w:szCs w:val="28"/>
              </w:rPr>
              <w:t xml:space="preserve"> год –</w:t>
            </w:r>
            <w:r w:rsidR="00605DAE" w:rsidRPr="00605DAE">
              <w:rPr>
                <w:rFonts w:eastAsia="Calibri"/>
                <w:sz w:val="28"/>
                <w:szCs w:val="28"/>
              </w:rPr>
              <w:t xml:space="preserve"> </w:t>
            </w:r>
            <w:r w:rsidR="00052F6A">
              <w:rPr>
                <w:rFonts w:eastAsia="Calibri"/>
                <w:sz w:val="28"/>
                <w:szCs w:val="28"/>
              </w:rPr>
              <w:t>50</w:t>
            </w:r>
            <w:r w:rsidR="00715D77">
              <w:rPr>
                <w:rFonts w:eastAsia="Calibri"/>
                <w:sz w:val="28"/>
                <w:szCs w:val="28"/>
              </w:rPr>
              <w:t>,0</w:t>
            </w:r>
            <w:r w:rsidR="00070141" w:rsidRPr="00605DAE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14:paraId="72F68AAE" w14:textId="6BF548AD" w:rsidR="00070141" w:rsidRPr="00605DAE" w:rsidRDefault="00B41399" w:rsidP="000F4B5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</w:t>
            </w:r>
            <w:r w:rsidR="00E179FE">
              <w:rPr>
                <w:rFonts w:eastAsia="Calibri"/>
                <w:sz w:val="28"/>
                <w:szCs w:val="28"/>
              </w:rPr>
              <w:t>2</w:t>
            </w:r>
            <w:r w:rsidR="00052F6A">
              <w:rPr>
                <w:rFonts w:eastAsia="Calibri"/>
                <w:sz w:val="28"/>
                <w:szCs w:val="28"/>
              </w:rPr>
              <w:t>8</w:t>
            </w:r>
            <w:r w:rsidR="00605DAE">
              <w:rPr>
                <w:rFonts w:eastAsia="Calibri"/>
                <w:sz w:val="28"/>
                <w:szCs w:val="28"/>
              </w:rPr>
              <w:t xml:space="preserve"> год –</w:t>
            </w:r>
            <w:r w:rsidR="0047666C">
              <w:rPr>
                <w:rFonts w:eastAsia="Calibri"/>
                <w:sz w:val="28"/>
                <w:szCs w:val="28"/>
              </w:rPr>
              <w:t xml:space="preserve"> </w:t>
            </w:r>
            <w:r w:rsidR="00052F6A">
              <w:rPr>
                <w:rFonts w:eastAsia="Calibri"/>
                <w:sz w:val="28"/>
                <w:szCs w:val="28"/>
              </w:rPr>
              <w:t>50</w:t>
            </w:r>
            <w:r w:rsidR="0047666C">
              <w:rPr>
                <w:rFonts w:eastAsia="Calibri"/>
                <w:sz w:val="28"/>
                <w:szCs w:val="28"/>
              </w:rPr>
              <w:t>,</w:t>
            </w:r>
            <w:r w:rsidR="00052F6A">
              <w:rPr>
                <w:rFonts w:eastAsia="Calibri"/>
                <w:sz w:val="28"/>
                <w:szCs w:val="28"/>
              </w:rPr>
              <w:t>0</w:t>
            </w:r>
            <w:r w:rsidR="00070141" w:rsidRPr="00605DAE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14:paraId="72C23409" w14:textId="57FCAB94" w:rsidR="00070141" w:rsidRPr="00605DAE" w:rsidRDefault="00715D77" w:rsidP="000F4B5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</w:t>
            </w:r>
            <w:r w:rsidR="00E179FE">
              <w:rPr>
                <w:rFonts w:eastAsia="Calibri"/>
                <w:sz w:val="28"/>
                <w:szCs w:val="28"/>
              </w:rPr>
              <w:t>2</w:t>
            </w:r>
            <w:r w:rsidR="00052F6A">
              <w:rPr>
                <w:rFonts w:eastAsia="Calibri"/>
                <w:sz w:val="28"/>
                <w:szCs w:val="28"/>
              </w:rPr>
              <w:t>9</w:t>
            </w:r>
            <w:r w:rsidR="00605DAE">
              <w:rPr>
                <w:rFonts w:eastAsia="Calibri"/>
                <w:sz w:val="28"/>
                <w:szCs w:val="28"/>
              </w:rPr>
              <w:t xml:space="preserve"> год – </w:t>
            </w:r>
            <w:r w:rsidR="00052F6A">
              <w:rPr>
                <w:rFonts w:eastAsia="Calibri"/>
                <w:sz w:val="28"/>
                <w:szCs w:val="28"/>
              </w:rPr>
              <w:t>50</w:t>
            </w:r>
            <w:r w:rsidR="0047666C">
              <w:rPr>
                <w:rFonts w:eastAsia="Calibri"/>
                <w:sz w:val="28"/>
                <w:szCs w:val="28"/>
              </w:rPr>
              <w:t>,</w:t>
            </w:r>
            <w:r w:rsidR="00052F6A">
              <w:rPr>
                <w:rFonts w:eastAsia="Calibri"/>
                <w:sz w:val="28"/>
                <w:szCs w:val="28"/>
              </w:rPr>
              <w:t>0</w:t>
            </w:r>
            <w:r w:rsidR="00070141" w:rsidRPr="00605DAE">
              <w:rPr>
                <w:rFonts w:eastAsia="Calibri"/>
                <w:sz w:val="28"/>
                <w:szCs w:val="28"/>
              </w:rPr>
              <w:t xml:space="preserve"> тыс. рублей</w:t>
            </w:r>
            <w:r w:rsidR="00E179FE">
              <w:rPr>
                <w:rFonts w:eastAsia="Calibri"/>
                <w:sz w:val="28"/>
                <w:szCs w:val="28"/>
              </w:rPr>
              <w:t xml:space="preserve">, </w:t>
            </w:r>
            <w:r w:rsidR="00070141" w:rsidRPr="00605DAE">
              <w:rPr>
                <w:rFonts w:eastAsia="Calibri"/>
                <w:sz w:val="28"/>
                <w:szCs w:val="28"/>
              </w:rPr>
              <w:t xml:space="preserve">в том числе: </w:t>
            </w:r>
          </w:p>
          <w:p w14:paraId="1F533981" w14:textId="77777777" w:rsidR="00070141" w:rsidRPr="00605DAE" w:rsidRDefault="00070141" w:rsidP="000F4B50">
            <w:pPr>
              <w:rPr>
                <w:rFonts w:eastAsia="Calibri"/>
                <w:sz w:val="28"/>
                <w:szCs w:val="28"/>
              </w:rPr>
            </w:pPr>
            <w:r w:rsidRPr="00605DAE">
              <w:rPr>
                <w:rFonts w:eastAsia="Calibri"/>
                <w:sz w:val="28"/>
                <w:szCs w:val="28"/>
              </w:rPr>
              <w:t>бюджет автономного округа – 0 тыс. рублей;</w:t>
            </w:r>
          </w:p>
          <w:p w14:paraId="56D1CF05" w14:textId="77777777" w:rsidR="00070141" w:rsidRPr="00605DAE" w:rsidRDefault="00070141" w:rsidP="000F4B50">
            <w:pPr>
              <w:rPr>
                <w:rFonts w:eastAsia="Calibri"/>
                <w:sz w:val="28"/>
                <w:szCs w:val="28"/>
              </w:rPr>
            </w:pPr>
            <w:r w:rsidRPr="00605DAE">
              <w:rPr>
                <w:rFonts w:eastAsia="Calibri"/>
                <w:sz w:val="28"/>
                <w:szCs w:val="28"/>
              </w:rPr>
              <w:t>бюджет района – 0 тыс. рублей;</w:t>
            </w:r>
          </w:p>
          <w:p w14:paraId="49FFE5C2" w14:textId="134F203D" w:rsidR="00070141" w:rsidRPr="00070141" w:rsidRDefault="00070141" w:rsidP="00B41399">
            <w:pPr>
              <w:rPr>
                <w:rFonts w:eastAsia="Calibri"/>
                <w:sz w:val="28"/>
                <w:szCs w:val="28"/>
              </w:rPr>
            </w:pPr>
            <w:r w:rsidRPr="00605DAE">
              <w:rPr>
                <w:rFonts w:eastAsia="Calibri"/>
                <w:sz w:val="28"/>
                <w:szCs w:val="28"/>
              </w:rPr>
              <w:t xml:space="preserve">бюджет поселения – </w:t>
            </w:r>
            <w:r w:rsidR="00052F6A">
              <w:rPr>
                <w:rFonts w:eastAsia="Calibri"/>
                <w:sz w:val="28"/>
                <w:szCs w:val="28"/>
              </w:rPr>
              <w:t>1</w:t>
            </w:r>
            <w:r w:rsidR="00733D51">
              <w:rPr>
                <w:rFonts w:eastAsia="Calibri"/>
                <w:sz w:val="28"/>
                <w:szCs w:val="28"/>
              </w:rPr>
              <w:t>50</w:t>
            </w:r>
            <w:r w:rsidR="00E179FE" w:rsidRPr="00E179FE">
              <w:rPr>
                <w:rFonts w:eastAsia="Calibri"/>
                <w:sz w:val="28"/>
                <w:szCs w:val="28"/>
              </w:rPr>
              <w:t>,</w:t>
            </w:r>
            <w:r w:rsidR="008E42DA">
              <w:rPr>
                <w:rFonts w:eastAsia="Calibri"/>
                <w:sz w:val="28"/>
                <w:szCs w:val="28"/>
              </w:rPr>
              <w:t>0</w:t>
            </w:r>
            <w:r w:rsidRPr="00605DAE">
              <w:rPr>
                <w:rFonts w:eastAsia="Calibri"/>
                <w:sz w:val="28"/>
                <w:szCs w:val="28"/>
              </w:rPr>
              <w:t xml:space="preserve"> тыс. рублей.</w:t>
            </w:r>
          </w:p>
        </w:tc>
      </w:tr>
    </w:tbl>
    <w:p w14:paraId="1140D628" w14:textId="77777777" w:rsidR="00F762A5" w:rsidRDefault="00F762A5" w:rsidP="00F762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F646ECE" w14:textId="77777777" w:rsidR="00070141" w:rsidRDefault="00070141" w:rsidP="00F762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762A5">
        <w:rPr>
          <w:b/>
          <w:sz w:val="28"/>
          <w:szCs w:val="28"/>
        </w:rPr>
        <w:t xml:space="preserve">Раздел 1. Краткая характеристика текущего состояния сферы социально-экономического развития сельского поселения </w:t>
      </w:r>
      <w:r w:rsidR="00827D8B">
        <w:rPr>
          <w:b/>
          <w:sz w:val="28"/>
          <w:szCs w:val="28"/>
        </w:rPr>
        <w:t>Цингалы</w:t>
      </w:r>
    </w:p>
    <w:p w14:paraId="4AFBD078" w14:textId="77777777" w:rsidR="00F762A5" w:rsidRPr="00F762A5" w:rsidRDefault="00F762A5" w:rsidP="00F762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9795A58" w14:textId="77777777" w:rsidR="00070141" w:rsidRPr="00070141" w:rsidRDefault="00D04F32" w:rsidP="00D04F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070141" w:rsidRPr="00070141">
        <w:rPr>
          <w:sz w:val="28"/>
          <w:szCs w:val="28"/>
        </w:rPr>
        <w:t xml:space="preserve">Реализация муниципальной программы направлена на устранение проблем в системах коммунальной инфраструктуры сельского поселения </w:t>
      </w:r>
      <w:r w:rsidR="00715D77">
        <w:rPr>
          <w:sz w:val="28"/>
          <w:szCs w:val="28"/>
        </w:rPr>
        <w:t>Цингалы</w:t>
      </w:r>
      <w:r>
        <w:rPr>
          <w:sz w:val="28"/>
          <w:szCs w:val="28"/>
        </w:rPr>
        <w:t xml:space="preserve">, которыми являются </w:t>
      </w:r>
      <w:r w:rsidR="00070141" w:rsidRPr="00070141">
        <w:rPr>
          <w:sz w:val="28"/>
          <w:szCs w:val="28"/>
        </w:rPr>
        <w:t>использование в ули</w:t>
      </w:r>
      <w:r>
        <w:rPr>
          <w:sz w:val="28"/>
          <w:szCs w:val="28"/>
        </w:rPr>
        <w:t xml:space="preserve">чном освещении ламп накаливания, </w:t>
      </w:r>
      <w:r w:rsidR="00070141" w:rsidRPr="00070141">
        <w:rPr>
          <w:sz w:val="28"/>
          <w:szCs w:val="28"/>
        </w:rPr>
        <w:t>высокий уровень износа сетей и оборудования систем коммунальной инфраструктуры, что приводит к значительным поте</w:t>
      </w:r>
      <w:r>
        <w:rPr>
          <w:sz w:val="28"/>
          <w:szCs w:val="28"/>
        </w:rPr>
        <w:t xml:space="preserve">рям при передаче энергоресурсов, </w:t>
      </w:r>
      <w:r w:rsidR="00070141" w:rsidRPr="00070141">
        <w:rPr>
          <w:sz w:val="28"/>
          <w:szCs w:val="28"/>
        </w:rPr>
        <w:t>отсутствие или несоответствие современным т</w:t>
      </w:r>
      <w:r>
        <w:rPr>
          <w:sz w:val="28"/>
          <w:szCs w:val="28"/>
        </w:rPr>
        <w:t xml:space="preserve">ребованиям систем автоматизации, </w:t>
      </w:r>
      <w:r w:rsidR="00070141" w:rsidRPr="00070141">
        <w:rPr>
          <w:sz w:val="28"/>
          <w:szCs w:val="28"/>
        </w:rPr>
        <w:t>недостаточная мотивация ресурсоснабжающих организаций к внедрению энергосберегающих технологий.</w:t>
      </w:r>
    </w:p>
    <w:p w14:paraId="7F8BB822" w14:textId="77777777" w:rsidR="00D04F32" w:rsidRDefault="00070141" w:rsidP="00D04F32">
      <w:pPr>
        <w:ind w:firstLine="708"/>
        <w:jc w:val="both"/>
        <w:rPr>
          <w:sz w:val="28"/>
          <w:szCs w:val="28"/>
        </w:rPr>
      </w:pPr>
      <w:r w:rsidRPr="00070141">
        <w:rPr>
          <w:sz w:val="28"/>
          <w:szCs w:val="28"/>
        </w:rPr>
        <w:t xml:space="preserve">Основными проблемами жилищного фонда сельского поселения </w:t>
      </w:r>
      <w:r w:rsidR="00681E39">
        <w:rPr>
          <w:sz w:val="28"/>
          <w:szCs w:val="28"/>
        </w:rPr>
        <w:t>Цингалы</w:t>
      </w:r>
      <w:r w:rsidR="00985092">
        <w:rPr>
          <w:sz w:val="28"/>
          <w:szCs w:val="28"/>
        </w:rPr>
        <w:t xml:space="preserve"> </w:t>
      </w:r>
      <w:r w:rsidRPr="00070141">
        <w:rPr>
          <w:sz w:val="28"/>
          <w:szCs w:val="28"/>
        </w:rPr>
        <w:t>в области энергосбережения и повышения энерге</w:t>
      </w:r>
      <w:r w:rsidR="00D04F32">
        <w:rPr>
          <w:sz w:val="28"/>
          <w:szCs w:val="28"/>
        </w:rPr>
        <w:t xml:space="preserve">тической эффективности являются </w:t>
      </w:r>
      <w:r w:rsidRPr="00070141">
        <w:rPr>
          <w:sz w:val="28"/>
          <w:szCs w:val="28"/>
        </w:rPr>
        <w:t>отсутствие утепления ограждающих конструкций зданий</w:t>
      </w:r>
      <w:r w:rsidR="00D04F32">
        <w:rPr>
          <w:sz w:val="28"/>
          <w:szCs w:val="28"/>
        </w:rPr>
        <w:t xml:space="preserve">, </w:t>
      </w:r>
      <w:r w:rsidRPr="00070141">
        <w:rPr>
          <w:sz w:val="28"/>
          <w:szCs w:val="28"/>
        </w:rPr>
        <w:t>использование ламп накаливания для ос</w:t>
      </w:r>
      <w:r w:rsidR="00D04F32">
        <w:rPr>
          <w:sz w:val="28"/>
          <w:szCs w:val="28"/>
        </w:rPr>
        <w:t xml:space="preserve">вещения мест общего пользования, </w:t>
      </w:r>
      <w:r w:rsidRPr="00070141">
        <w:rPr>
          <w:sz w:val="28"/>
          <w:szCs w:val="28"/>
        </w:rPr>
        <w:t>недостаточная мотивация потребителей энергоресурсов в жилищном фонде к внедрению энергосберегающих технологий.</w:t>
      </w:r>
    </w:p>
    <w:p w14:paraId="2E23EC36" w14:textId="77777777" w:rsidR="00070141" w:rsidRPr="00D04F32" w:rsidRDefault="00070141" w:rsidP="00D04F32">
      <w:pPr>
        <w:suppressAutoHyphens w:val="0"/>
        <w:spacing w:line="276" w:lineRule="auto"/>
        <w:ind w:firstLine="708"/>
        <w:jc w:val="both"/>
        <w:rPr>
          <w:sz w:val="28"/>
          <w:szCs w:val="28"/>
        </w:rPr>
      </w:pPr>
      <w:r w:rsidRPr="00D04F32">
        <w:rPr>
          <w:sz w:val="28"/>
          <w:szCs w:val="28"/>
        </w:rPr>
        <w:t>Проблема энергосбережения носит многоцелевой и межотраслевой характер, затрагивающий интересы всех сфер экономики и социальной сферы, является одной из важных составляющих повышения конкурентоспособности экономики.</w:t>
      </w:r>
    </w:p>
    <w:p w14:paraId="332990D6" w14:textId="77777777" w:rsidR="00070141" w:rsidRPr="00070141" w:rsidRDefault="00070141" w:rsidP="00D04F32">
      <w:pPr>
        <w:ind w:firstLine="708"/>
        <w:jc w:val="both"/>
        <w:rPr>
          <w:sz w:val="28"/>
          <w:szCs w:val="28"/>
        </w:rPr>
      </w:pPr>
      <w:r w:rsidRPr="00070141">
        <w:rPr>
          <w:sz w:val="28"/>
          <w:szCs w:val="28"/>
        </w:rPr>
        <w:t xml:space="preserve">Для решения указанных проблем необходима разработка и реализация комплекса мероприятий по энергосбережению и повышению энергетической эффективности на территории сельского поселения </w:t>
      </w:r>
      <w:r w:rsidR="00681E39">
        <w:rPr>
          <w:sz w:val="28"/>
          <w:szCs w:val="28"/>
        </w:rPr>
        <w:t>Цингалы</w:t>
      </w:r>
      <w:r w:rsidRPr="00070141">
        <w:rPr>
          <w:sz w:val="28"/>
          <w:szCs w:val="28"/>
        </w:rPr>
        <w:t xml:space="preserve">, оценка внедрения инвестиционных проектов, отбор наиболее привлекательных объектов для инвестиций, направленных на достижение максимального </w:t>
      </w:r>
      <w:r w:rsidRPr="00070141">
        <w:rPr>
          <w:sz w:val="28"/>
          <w:szCs w:val="28"/>
        </w:rPr>
        <w:lastRenderedPageBreak/>
        <w:t>энергосберегающего, экономического и экологического эффекта при минимальных капиталовложениях.</w:t>
      </w:r>
    </w:p>
    <w:p w14:paraId="5CA62494" w14:textId="77777777" w:rsidR="00070141" w:rsidRPr="00070141" w:rsidRDefault="00070141" w:rsidP="00D04F32">
      <w:pPr>
        <w:ind w:firstLine="708"/>
        <w:jc w:val="both"/>
        <w:rPr>
          <w:sz w:val="28"/>
          <w:szCs w:val="28"/>
        </w:rPr>
      </w:pPr>
      <w:r w:rsidRPr="00070141">
        <w:rPr>
          <w:sz w:val="28"/>
          <w:szCs w:val="28"/>
        </w:rPr>
        <w:t>Программа обеспечивает решение задач по повышению энергоэффективности, по снижению расходов на энерго</w:t>
      </w:r>
      <w:r w:rsidR="00191CA2" w:rsidRPr="00191CA2">
        <w:rPr>
          <w:sz w:val="28"/>
          <w:szCs w:val="28"/>
        </w:rPr>
        <w:t xml:space="preserve"> </w:t>
      </w:r>
      <w:r w:rsidRPr="00070141">
        <w:rPr>
          <w:sz w:val="28"/>
          <w:szCs w:val="28"/>
        </w:rPr>
        <w:t>- и водообеспечение за счет реализации комплексного подхода ко всем участникам процесса энергосбережения:</w:t>
      </w:r>
    </w:p>
    <w:p w14:paraId="6CD61C80" w14:textId="77777777" w:rsidR="00070141" w:rsidRPr="00070141" w:rsidRDefault="00070141" w:rsidP="000F4B50">
      <w:pPr>
        <w:numPr>
          <w:ilvl w:val="0"/>
          <w:numId w:val="12"/>
        </w:numPr>
        <w:suppressAutoHyphens w:val="0"/>
        <w:spacing w:line="276" w:lineRule="auto"/>
        <w:ind w:left="1276"/>
        <w:jc w:val="both"/>
        <w:rPr>
          <w:sz w:val="28"/>
          <w:szCs w:val="28"/>
        </w:rPr>
      </w:pPr>
      <w:r w:rsidRPr="00070141">
        <w:rPr>
          <w:sz w:val="28"/>
          <w:szCs w:val="28"/>
        </w:rPr>
        <w:t>организациям коммунального комплекса;</w:t>
      </w:r>
    </w:p>
    <w:p w14:paraId="6D10596D" w14:textId="77777777" w:rsidR="00070141" w:rsidRPr="00070141" w:rsidRDefault="00070141" w:rsidP="000F4B50">
      <w:pPr>
        <w:numPr>
          <w:ilvl w:val="0"/>
          <w:numId w:val="12"/>
        </w:numPr>
        <w:suppressAutoHyphens w:val="0"/>
        <w:spacing w:line="276" w:lineRule="auto"/>
        <w:ind w:left="1276"/>
        <w:jc w:val="both"/>
        <w:rPr>
          <w:sz w:val="28"/>
          <w:szCs w:val="28"/>
        </w:rPr>
      </w:pPr>
      <w:r w:rsidRPr="00070141">
        <w:rPr>
          <w:sz w:val="28"/>
          <w:szCs w:val="28"/>
        </w:rPr>
        <w:t>населению;</w:t>
      </w:r>
    </w:p>
    <w:p w14:paraId="27439F6A" w14:textId="77777777" w:rsidR="00070141" w:rsidRDefault="00070141" w:rsidP="000F4B50">
      <w:pPr>
        <w:numPr>
          <w:ilvl w:val="0"/>
          <w:numId w:val="12"/>
        </w:numPr>
        <w:suppressAutoHyphens w:val="0"/>
        <w:spacing w:line="276" w:lineRule="auto"/>
        <w:ind w:left="1276"/>
        <w:jc w:val="both"/>
        <w:rPr>
          <w:sz w:val="28"/>
          <w:szCs w:val="28"/>
        </w:rPr>
      </w:pPr>
      <w:r w:rsidRPr="00070141">
        <w:rPr>
          <w:sz w:val="28"/>
          <w:szCs w:val="28"/>
        </w:rPr>
        <w:t>прочим потребителям.</w:t>
      </w:r>
    </w:p>
    <w:p w14:paraId="68475FE0" w14:textId="77777777" w:rsidR="00FB1CC7" w:rsidRDefault="00FB1CC7" w:rsidP="00FB1CC7">
      <w:pPr>
        <w:pStyle w:val="afa"/>
        <w:ind w:firstLine="709"/>
        <w:rPr>
          <w:rFonts w:ascii="Times New Roman" w:hAnsi="Times New Roman"/>
          <w:sz w:val="28"/>
          <w:szCs w:val="28"/>
        </w:rPr>
      </w:pPr>
    </w:p>
    <w:p w14:paraId="15360153" w14:textId="77777777" w:rsidR="00FB1CC7" w:rsidRDefault="00FB1CC7" w:rsidP="00FB1C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2</w:t>
      </w:r>
      <w:r w:rsidRPr="0093340E">
        <w:rPr>
          <w:b/>
          <w:sz w:val="28"/>
          <w:szCs w:val="28"/>
        </w:rPr>
        <w:t xml:space="preserve">. </w:t>
      </w:r>
      <w:r w:rsidRPr="00FA0298">
        <w:rPr>
          <w:b/>
          <w:sz w:val="28"/>
          <w:szCs w:val="28"/>
        </w:rPr>
        <w:t>Стимулирование инвестиционной и инновационной деятельности, развитие конкуренции и негосударственного сектора экономики</w:t>
      </w:r>
    </w:p>
    <w:p w14:paraId="53DD84AC" w14:textId="77777777" w:rsidR="00332A66" w:rsidRPr="00DB202E" w:rsidRDefault="00332A66" w:rsidP="00FB1CC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437AB2C" w14:textId="77777777" w:rsidR="00FB1CC7" w:rsidRDefault="00FB1CC7" w:rsidP="00FB1C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Развитие материально-технической базы.</w:t>
      </w:r>
    </w:p>
    <w:p w14:paraId="16AEBE62" w14:textId="77777777" w:rsidR="00FB1CC7" w:rsidRDefault="00FB1CC7" w:rsidP="00FB1C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19D">
        <w:rPr>
          <w:sz w:val="28"/>
          <w:szCs w:val="28"/>
        </w:rPr>
        <w:t xml:space="preserve">По </w:t>
      </w:r>
      <w:r>
        <w:rPr>
          <w:sz w:val="28"/>
          <w:szCs w:val="28"/>
        </w:rPr>
        <w:t>муниципальной</w:t>
      </w:r>
      <w:r w:rsidRPr="0018219D">
        <w:rPr>
          <w:sz w:val="28"/>
          <w:szCs w:val="28"/>
        </w:rPr>
        <w:t xml:space="preserve"> программе строительство объектов капитального строительства не осуществляется.</w:t>
      </w:r>
    </w:p>
    <w:p w14:paraId="48CA71C5" w14:textId="77777777" w:rsidR="00FB1CC7" w:rsidRPr="00681E39" w:rsidRDefault="00FB1CC7" w:rsidP="00FB1C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1E39">
        <w:rPr>
          <w:sz w:val="28"/>
          <w:szCs w:val="28"/>
        </w:rPr>
        <w:t>2.2. Формирование благоприятной деловой среды.</w:t>
      </w:r>
    </w:p>
    <w:p w14:paraId="197B66F0" w14:textId="77777777" w:rsidR="00C06035" w:rsidRPr="00681E39" w:rsidRDefault="00CA0E2F" w:rsidP="00FB1C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81E39">
        <w:rPr>
          <w:color w:val="000000"/>
          <w:sz w:val="28"/>
          <w:szCs w:val="28"/>
          <w:shd w:val="clear" w:color="auto" w:fill="FFFFFF"/>
        </w:rPr>
        <w:t>Мероприятия, проводимые в рамках муниципальной программы, не предусматривает регулирование отношений в сфере предпринимательской деятельности.</w:t>
      </w:r>
    </w:p>
    <w:p w14:paraId="2E28CCE5" w14:textId="77777777" w:rsidR="00FB1CC7" w:rsidRPr="00681E39" w:rsidRDefault="00FB1CC7" w:rsidP="00FB1C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1E39">
        <w:rPr>
          <w:sz w:val="28"/>
          <w:szCs w:val="28"/>
        </w:rPr>
        <w:t>2.3. Реализация инвестиционных проектов.</w:t>
      </w:r>
    </w:p>
    <w:p w14:paraId="6E494082" w14:textId="77777777" w:rsidR="00FB1CC7" w:rsidRPr="00681E39" w:rsidRDefault="00CA0E2F" w:rsidP="00FB1C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1E39">
        <w:rPr>
          <w:sz w:val="28"/>
          <w:szCs w:val="28"/>
        </w:rPr>
        <w:t>В рамках м</w:t>
      </w:r>
      <w:r w:rsidR="00FB1CC7" w:rsidRPr="00681E39">
        <w:rPr>
          <w:sz w:val="28"/>
          <w:szCs w:val="28"/>
        </w:rPr>
        <w:t>униципальной программ</w:t>
      </w:r>
      <w:r w:rsidRPr="00681E39">
        <w:rPr>
          <w:sz w:val="28"/>
          <w:szCs w:val="28"/>
        </w:rPr>
        <w:t>ы</w:t>
      </w:r>
      <w:r w:rsidR="00FB1CC7" w:rsidRPr="00681E39">
        <w:rPr>
          <w:sz w:val="28"/>
          <w:szCs w:val="28"/>
        </w:rPr>
        <w:t xml:space="preserve"> не предусмотрена реализация инвестиционных проектов. </w:t>
      </w:r>
    </w:p>
    <w:p w14:paraId="0B3CBAD5" w14:textId="77777777" w:rsidR="00FB1CC7" w:rsidRPr="00681E39" w:rsidRDefault="00CA0E2F" w:rsidP="00FB1C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1E39">
        <w:rPr>
          <w:sz w:val="28"/>
          <w:szCs w:val="28"/>
        </w:rPr>
        <w:t>2.4. Развитие конкуренции.</w:t>
      </w:r>
    </w:p>
    <w:p w14:paraId="33D83DBE" w14:textId="77777777" w:rsidR="001E1C1C" w:rsidRPr="00681E39" w:rsidRDefault="00CA0E2F" w:rsidP="00CA0E2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1E39">
        <w:rPr>
          <w:sz w:val="28"/>
          <w:szCs w:val="28"/>
        </w:rPr>
        <w:t xml:space="preserve">Мероприятия, проводимые в рамках муниципальной программы, не содержат меры по развитию конкуренции и содействию импортозамещению в сельском поселении </w:t>
      </w:r>
      <w:r w:rsidR="00681E39" w:rsidRPr="00681E39">
        <w:rPr>
          <w:sz w:val="28"/>
          <w:szCs w:val="28"/>
        </w:rPr>
        <w:t>Цингалы</w:t>
      </w:r>
      <w:r w:rsidRPr="00681E39">
        <w:rPr>
          <w:sz w:val="28"/>
          <w:szCs w:val="28"/>
        </w:rPr>
        <w:t>, реализации стандарта развития конкуренции.</w:t>
      </w:r>
    </w:p>
    <w:p w14:paraId="09C57CFD" w14:textId="77777777" w:rsidR="00CA0E2F" w:rsidRPr="00681E39" w:rsidRDefault="00CA0E2F" w:rsidP="00CA0E2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1E39">
        <w:rPr>
          <w:sz w:val="28"/>
          <w:szCs w:val="28"/>
        </w:rPr>
        <w:t>2.5. Реализация проектов и портфелей проектов.</w:t>
      </w:r>
    </w:p>
    <w:p w14:paraId="7858BD04" w14:textId="77777777" w:rsidR="00CA0E2F" w:rsidRDefault="00CA0E2F" w:rsidP="00CA0E2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1E39">
        <w:rPr>
          <w:sz w:val="28"/>
          <w:szCs w:val="28"/>
        </w:rPr>
        <w:t>Мероприятия муниципальной программы не предусматривают реализацию проектов и портфелей проектов, в том числе реализацию приоритетных проектов по основным направлениям стратегического развития Ханты-Мансийского автономного округа - Югры.</w:t>
      </w:r>
    </w:p>
    <w:p w14:paraId="7F582AC0" w14:textId="77777777" w:rsidR="00CA0E2F" w:rsidRPr="00CA0E2F" w:rsidRDefault="00CA0E2F" w:rsidP="00CA0E2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46D01F5" w14:textId="77777777" w:rsidR="00070141" w:rsidRPr="00C06035" w:rsidRDefault="00070141" w:rsidP="00C060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06035">
        <w:rPr>
          <w:b/>
          <w:sz w:val="28"/>
          <w:szCs w:val="28"/>
        </w:rPr>
        <w:t xml:space="preserve">Раздел </w:t>
      </w:r>
      <w:r w:rsidR="001E1C1C" w:rsidRPr="00C06035">
        <w:rPr>
          <w:b/>
          <w:sz w:val="28"/>
          <w:szCs w:val="28"/>
        </w:rPr>
        <w:t>3</w:t>
      </w:r>
      <w:r w:rsidRPr="00C06035">
        <w:rPr>
          <w:b/>
          <w:sz w:val="28"/>
          <w:szCs w:val="28"/>
        </w:rPr>
        <w:t>. Цели, задачи и показатели их достижения</w:t>
      </w:r>
    </w:p>
    <w:p w14:paraId="14F0F7BD" w14:textId="77777777" w:rsidR="001E1C1C" w:rsidRPr="001E1C1C" w:rsidRDefault="001E1C1C" w:rsidP="001E1C1C"/>
    <w:p w14:paraId="7B5CB824" w14:textId="77777777" w:rsidR="00070141" w:rsidRPr="00070141" w:rsidRDefault="00070141" w:rsidP="00D04F32">
      <w:pPr>
        <w:ind w:firstLine="708"/>
        <w:jc w:val="both"/>
        <w:rPr>
          <w:sz w:val="28"/>
          <w:szCs w:val="28"/>
        </w:rPr>
      </w:pPr>
      <w:r w:rsidRPr="00070141">
        <w:rPr>
          <w:sz w:val="28"/>
          <w:szCs w:val="28"/>
        </w:rPr>
        <w:t>Целью муниципальной программы является обеспечение потребителей надежным и качественным электроснабжением, повышение эффективности использования топливно-энергетических ресурсов.</w:t>
      </w:r>
    </w:p>
    <w:p w14:paraId="2F113CE8" w14:textId="77777777" w:rsidR="00070141" w:rsidRPr="00070141" w:rsidRDefault="00070141" w:rsidP="00D04F32">
      <w:pPr>
        <w:ind w:firstLine="708"/>
        <w:jc w:val="both"/>
        <w:rPr>
          <w:sz w:val="28"/>
          <w:szCs w:val="28"/>
        </w:rPr>
      </w:pPr>
      <w:r w:rsidRPr="00070141">
        <w:rPr>
          <w:sz w:val="28"/>
          <w:szCs w:val="28"/>
        </w:rPr>
        <w:t>Цель муниципальной программы соответствует:</w:t>
      </w:r>
    </w:p>
    <w:p w14:paraId="435A65A0" w14:textId="77777777" w:rsidR="00070141" w:rsidRPr="00070141" w:rsidRDefault="00070141" w:rsidP="000F4B50">
      <w:pPr>
        <w:numPr>
          <w:ilvl w:val="0"/>
          <w:numId w:val="13"/>
        </w:numPr>
        <w:suppressAutoHyphens w:val="0"/>
        <w:spacing w:line="276" w:lineRule="auto"/>
        <w:ind w:left="1276"/>
        <w:jc w:val="both"/>
        <w:rPr>
          <w:sz w:val="28"/>
          <w:szCs w:val="28"/>
        </w:rPr>
      </w:pPr>
      <w:r w:rsidRPr="00070141">
        <w:rPr>
          <w:sz w:val="28"/>
          <w:szCs w:val="28"/>
        </w:rPr>
        <w:t>положению указов Президента Российской Федерации;</w:t>
      </w:r>
    </w:p>
    <w:p w14:paraId="67CAF0C6" w14:textId="11F66C0D" w:rsidR="00070141" w:rsidRPr="0066227F" w:rsidRDefault="00070141" w:rsidP="0066227F">
      <w:pPr>
        <w:numPr>
          <w:ilvl w:val="0"/>
          <w:numId w:val="13"/>
        </w:numPr>
        <w:suppressAutoHyphens w:val="0"/>
        <w:spacing w:line="276" w:lineRule="auto"/>
        <w:ind w:left="1276"/>
        <w:jc w:val="both"/>
        <w:rPr>
          <w:sz w:val="28"/>
          <w:szCs w:val="28"/>
        </w:rPr>
      </w:pPr>
      <w:r w:rsidRPr="00070141">
        <w:rPr>
          <w:sz w:val="28"/>
          <w:szCs w:val="28"/>
        </w:rPr>
        <w:t>стратегии социально-экономического развития Ханты-Мансийского автономного округа – Югры до 2020 года и на период до 2030 года</w:t>
      </w:r>
      <w:r w:rsidRPr="0066227F">
        <w:rPr>
          <w:sz w:val="28"/>
          <w:szCs w:val="28"/>
        </w:rPr>
        <w:t>.</w:t>
      </w:r>
    </w:p>
    <w:p w14:paraId="6F83BA1D" w14:textId="77777777" w:rsidR="00070141" w:rsidRPr="00070141" w:rsidRDefault="00070141" w:rsidP="00D04F32">
      <w:pPr>
        <w:ind w:firstLine="708"/>
        <w:jc w:val="both"/>
        <w:rPr>
          <w:sz w:val="28"/>
          <w:szCs w:val="28"/>
        </w:rPr>
      </w:pPr>
      <w:r w:rsidRPr="00070141">
        <w:rPr>
          <w:sz w:val="28"/>
          <w:szCs w:val="28"/>
        </w:rPr>
        <w:lastRenderedPageBreak/>
        <w:t>Достижение цели муниципальной программы будет обеспечено путем решения следующих задач:</w:t>
      </w:r>
    </w:p>
    <w:p w14:paraId="2B87D0BD" w14:textId="77777777" w:rsidR="00070141" w:rsidRPr="00070141" w:rsidRDefault="00070141" w:rsidP="00D04F3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63378">
        <w:rPr>
          <w:rFonts w:eastAsia="Calibri"/>
          <w:sz w:val="28"/>
          <w:szCs w:val="28"/>
          <w:lang w:eastAsia="en-US"/>
        </w:rPr>
        <w:t>1) повышение э</w:t>
      </w:r>
      <w:r w:rsidRPr="00763378">
        <w:rPr>
          <w:bCs/>
          <w:sz w:val="28"/>
          <w:szCs w:val="28"/>
        </w:rPr>
        <w:t xml:space="preserve">нергетической эффективности при </w:t>
      </w:r>
      <w:r w:rsidR="00884638" w:rsidRPr="00763378">
        <w:rPr>
          <w:bCs/>
          <w:sz w:val="28"/>
          <w:szCs w:val="28"/>
        </w:rPr>
        <w:t>потреблении</w:t>
      </w:r>
      <w:r w:rsidRPr="00763378">
        <w:rPr>
          <w:bCs/>
          <w:sz w:val="28"/>
          <w:szCs w:val="28"/>
        </w:rPr>
        <w:t xml:space="preserve"> энергетических ресурсов</w:t>
      </w:r>
      <w:r w:rsidRPr="00763378">
        <w:rPr>
          <w:rFonts w:eastAsia="Calibri"/>
          <w:sz w:val="28"/>
          <w:szCs w:val="28"/>
          <w:lang w:eastAsia="en-US"/>
        </w:rPr>
        <w:t>;</w:t>
      </w:r>
    </w:p>
    <w:p w14:paraId="145FB336" w14:textId="77777777" w:rsidR="00070141" w:rsidRPr="00070141" w:rsidRDefault="00070141" w:rsidP="00D04F32">
      <w:pPr>
        <w:ind w:firstLine="708"/>
        <w:jc w:val="both"/>
        <w:rPr>
          <w:sz w:val="28"/>
          <w:szCs w:val="28"/>
        </w:rPr>
      </w:pPr>
      <w:r w:rsidRPr="00070141">
        <w:rPr>
          <w:rFonts w:eastAsia="Calibri"/>
          <w:sz w:val="28"/>
          <w:szCs w:val="28"/>
          <w:lang w:eastAsia="en-US"/>
        </w:rPr>
        <w:t xml:space="preserve">2) </w:t>
      </w:r>
      <w:r w:rsidRPr="00070141">
        <w:rPr>
          <w:bCs/>
          <w:sz w:val="28"/>
          <w:szCs w:val="28"/>
        </w:rPr>
        <w:t>создание условий для реализации муниципальных целевых индикаторов в сфере энергосбережения и повышения энергетической эффективности и энергобезопасности</w:t>
      </w:r>
      <w:r w:rsidRPr="00070141">
        <w:rPr>
          <w:rFonts w:eastAsia="Calibri"/>
          <w:sz w:val="28"/>
          <w:szCs w:val="28"/>
          <w:lang w:eastAsia="en-US"/>
        </w:rPr>
        <w:t>.</w:t>
      </w:r>
    </w:p>
    <w:p w14:paraId="366ADC36" w14:textId="77777777" w:rsidR="00070141" w:rsidRPr="00070141" w:rsidRDefault="00070141" w:rsidP="00D04F32">
      <w:pPr>
        <w:ind w:firstLine="708"/>
        <w:jc w:val="both"/>
        <w:rPr>
          <w:sz w:val="28"/>
          <w:szCs w:val="28"/>
        </w:rPr>
      </w:pPr>
      <w:r w:rsidRPr="00070141">
        <w:rPr>
          <w:sz w:val="28"/>
          <w:szCs w:val="28"/>
        </w:rPr>
        <w:t>Достижение цели муниципальной программы определяется целевыми показателями муниципальной программы, представленными в таблице 1.</w:t>
      </w:r>
    </w:p>
    <w:p w14:paraId="3C8EC2EF" w14:textId="77777777" w:rsidR="00332A66" w:rsidRDefault="00070141" w:rsidP="00332A66">
      <w:pPr>
        <w:ind w:firstLine="708"/>
        <w:jc w:val="both"/>
        <w:rPr>
          <w:sz w:val="28"/>
          <w:szCs w:val="28"/>
        </w:rPr>
      </w:pPr>
      <w:r w:rsidRPr="00070141">
        <w:rPr>
          <w:sz w:val="28"/>
          <w:szCs w:val="28"/>
        </w:rPr>
        <w:t>Показатели в области энергосбережения и повышения энергетической эффективности по отраслям экономики включены в перечень целевых показателей муниципальной программы в соответствии с постановлением Правительства Российской Федерации от 31.12.2009 № 1225 «О требованиях к региональным и муниципальным программам в области энергосбережения и повышения энергетической эффективности». Целевые показатели в области э</w:t>
      </w:r>
      <w:r w:rsidR="00332A66">
        <w:rPr>
          <w:sz w:val="28"/>
          <w:szCs w:val="28"/>
        </w:rPr>
        <w:t xml:space="preserve">нергосбережения </w:t>
      </w:r>
      <w:r w:rsidRPr="00070141">
        <w:rPr>
          <w:sz w:val="28"/>
          <w:szCs w:val="28"/>
        </w:rPr>
        <w:t>и повышения энергетической эффективности рассчитываются по отношению к значениям соответствующих показателей в году, предшествующем году начала реализации Программы, а целевые показатели, отражающие оснащенность приборами учета энергетических ресурсов, рассчитываются в отношении объектов, подключенных к электрическим сетям централизованного электроснабжения, и (или) системам централизованного теплоснабжения, и (или) системам централизованного водоснабжения, и (или) системам централизованного газоснабжения.</w:t>
      </w:r>
    </w:p>
    <w:p w14:paraId="4BD910F5" w14:textId="77777777" w:rsidR="00C06035" w:rsidRPr="00070141" w:rsidRDefault="00C06035" w:rsidP="000F4B50">
      <w:pPr>
        <w:jc w:val="both"/>
        <w:rPr>
          <w:sz w:val="28"/>
          <w:szCs w:val="28"/>
        </w:rPr>
      </w:pPr>
    </w:p>
    <w:p w14:paraId="616C6171" w14:textId="77777777" w:rsidR="00070141" w:rsidRDefault="00070141" w:rsidP="00C060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06035">
        <w:rPr>
          <w:b/>
          <w:sz w:val="28"/>
          <w:szCs w:val="28"/>
        </w:rPr>
        <w:t xml:space="preserve">Раздел </w:t>
      </w:r>
      <w:r w:rsidR="00844039" w:rsidRPr="00C06035">
        <w:rPr>
          <w:b/>
          <w:sz w:val="28"/>
          <w:szCs w:val="28"/>
        </w:rPr>
        <w:t>4</w:t>
      </w:r>
      <w:r w:rsidRPr="00C06035">
        <w:rPr>
          <w:b/>
          <w:sz w:val="28"/>
          <w:szCs w:val="28"/>
        </w:rPr>
        <w:t>. Характеристика основных мероприятий Программы</w:t>
      </w:r>
    </w:p>
    <w:p w14:paraId="15E30F1C" w14:textId="77777777" w:rsidR="00C06035" w:rsidRPr="00C06035" w:rsidRDefault="00C06035" w:rsidP="00C060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2C75D98" w14:textId="77777777" w:rsidR="00070141" w:rsidRPr="0047666C" w:rsidRDefault="00070141" w:rsidP="00C06035">
      <w:pPr>
        <w:ind w:firstLine="708"/>
        <w:jc w:val="both"/>
        <w:rPr>
          <w:sz w:val="28"/>
          <w:szCs w:val="28"/>
        </w:rPr>
      </w:pPr>
      <w:r w:rsidRPr="00070141">
        <w:rPr>
          <w:sz w:val="28"/>
          <w:szCs w:val="28"/>
        </w:rPr>
        <w:t>Достижение поставленной цели и решение задач Программы предусмотрено посредством реализации комплекса мероприятий, объединенных в таблиц</w:t>
      </w:r>
      <w:r w:rsidR="00E437C7">
        <w:rPr>
          <w:sz w:val="28"/>
          <w:szCs w:val="28"/>
        </w:rPr>
        <w:t>е 2</w:t>
      </w:r>
      <w:r w:rsidRPr="00070141">
        <w:rPr>
          <w:sz w:val="28"/>
          <w:szCs w:val="28"/>
        </w:rPr>
        <w:t>.</w:t>
      </w:r>
    </w:p>
    <w:p w14:paraId="755E6170" w14:textId="77777777" w:rsidR="00D14AAA" w:rsidRDefault="00D14AAA" w:rsidP="00D14A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подпрограммы </w:t>
      </w:r>
      <w:r>
        <w:rPr>
          <w:sz w:val="28"/>
          <w:szCs w:val="28"/>
          <w:lang w:val="en-US"/>
        </w:rPr>
        <w:t>I</w:t>
      </w:r>
      <w:r w:rsidRPr="00070141">
        <w:rPr>
          <w:sz w:val="28"/>
          <w:szCs w:val="28"/>
        </w:rPr>
        <w:t xml:space="preserve"> «</w:t>
      </w:r>
      <w:r w:rsidRPr="00C06035">
        <w:rPr>
          <w:sz w:val="28"/>
          <w:szCs w:val="28"/>
        </w:rPr>
        <w:t>Повышение энергетической эффективности систем коммунальной инфраструктуры</w:t>
      </w:r>
      <w:r w:rsidRPr="00070141">
        <w:rPr>
          <w:sz w:val="28"/>
          <w:szCs w:val="28"/>
        </w:rPr>
        <w:t>» предусмотрена реализация мероприяти</w:t>
      </w:r>
      <w:r>
        <w:rPr>
          <w:sz w:val="28"/>
          <w:szCs w:val="28"/>
        </w:rPr>
        <w:t>й:</w:t>
      </w:r>
    </w:p>
    <w:p w14:paraId="40CD01FE" w14:textId="77777777" w:rsidR="00D14AAA" w:rsidRDefault="00D14AAA" w:rsidP="00D14A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C06035">
        <w:rPr>
          <w:sz w:val="28"/>
          <w:szCs w:val="28"/>
        </w:rPr>
        <w:t>Замена изношенных сетей электроснабжения в жилом фонде</w:t>
      </w:r>
      <w:r>
        <w:rPr>
          <w:sz w:val="28"/>
          <w:szCs w:val="28"/>
        </w:rPr>
        <w:t>;</w:t>
      </w:r>
    </w:p>
    <w:p w14:paraId="13D2544E" w14:textId="77777777" w:rsidR="00D14AAA" w:rsidRPr="00D14AAA" w:rsidRDefault="00D14AAA" w:rsidP="00D14A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6035">
        <w:rPr>
          <w:sz w:val="28"/>
          <w:szCs w:val="28"/>
        </w:rPr>
        <w:t>Сокращение потерь электрической энергии, тепловой энергии при их передаче</w:t>
      </w:r>
      <w:r>
        <w:rPr>
          <w:sz w:val="28"/>
          <w:szCs w:val="28"/>
        </w:rPr>
        <w:t>.</w:t>
      </w:r>
    </w:p>
    <w:p w14:paraId="06F8DE73" w14:textId="77777777" w:rsidR="00D14AAA" w:rsidRDefault="00D14AAA" w:rsidP="000F4B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70C4E">
        <w:rPr>
          <w:sz w:val="28"/>
          <w:szCs w:val="28"/>
        </w:rPr>
        <w:t>П</w:t>
      </w:r>
      <w:r>
        <w:rPr>
          <w:sz w:val="28"/>
          <w:szCs w:val="28"/>
        </w:rPr>
        <w:t>одпрограмм</w:t>
      </w:r>
      <w:r w:rsidR="00270C4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 w:rsidR="00D04F32">
        <w:rPr>
          <w:sz w:val="28"/>
          <w:szCs w:val="28"/>
        </w:rPr>
        <w:t xml:space="preserve"> «</w:t>
      </w:r>
      <w:r w:rsidR="00D04F32" w:rsidRPr="00D04F32">
        <w:rPr>
          <w:sz w:val="28"/>
          <w:szCs w:val="28"/>
        </w:rPr>
        <w:t>Модернизация и реконструкция систем электроснабжения, водопотребления и теплоснабжения</w:t>
      </w:r>
      <w:r w:rsidR="00D04F32">
        <w:rPr>
          <w:sz w:val="28"/>
          <w:szCs w:val="28"/>
        </w:rPr>
        <w:t>» вошли мероприятия</w:t>
      </w:r>
      <w:r>
        <w:rPr>
          <w:sz w:val="28"/>
          <w:szCs w:val="28"/>
        </w:rPr>
        <w:t>:</w:t>
      </w:r>
    </w:p>
    <w:p w14:paraId="147A9867" w14:textId="77777777" w:rsidR="00270C4E" w:rsidRDefault="00D14AAA" w:rsidP="00D14AAA">
      <w:pPr>
        <w:ind w:firstLine="708"/>
        <w:jc w:val="both"/>
        <w:rPr>
          <w:sz w:val="28"/>
          <w:szCs w:val="28"/>
        </w:rPr>
      </w:pPr>
      <w:r w:rsidRPr="00D14AA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14AAA">
        <w:rPr>
          <w:sz w:val="28"/>
          <w:szCs w:val="28"/>
        </w:rPr>
        <w:t>Замена светильников уличного освещения с лампами ДНаТ на светодиодные аналоги</w:t>
      </w:r>
      <w:r w:rsidR="00D04F32" w:rsidRPr="00D14AAA">
        <w:rPr>
          <w:sz w:val="28"/>
          <w:szCs w:val="28"/>
        </w:rPr>
        <w:t xml:space="preserve"> по</w:t>
      </w:r>
      <w:r w:rsidR="00D04F32">
        <w:rPr>
          <w:sz w:val="28"/>
          <w:szCs w:val="28"/>
        </w:rPr>
        <w:t xml:space="preserve"> замене ламп н</w:t>
      </w:r>
      <w:r w:rsidR="00270C4E">
        <w:rPr>
          <w:sz w:val="28"/>
          <w:szCs w:val="28"/>
        </w:rPr>
        <w:t>акаливания на энергосберегающие;</w:t>
      </w:r>
      <w:r w:rsidR="00D04F32">
        <w:rPr>
          <w:sz w:val="28"/>
          <w:szCs w:val="28"/>
        </w:rPr>
        <w:t xml:space="preserve"> </w:t>
      </w:r>
    </w:p>
    <w:p w14:paraId="3E356ADB" w14:textId="77777777" w:rsidR="00D04F32" w:rsidRPr="00070141" w:rsidRDefault="00D14AAA" w:rsidP="00D14A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C4E">
        <w:rPr>
          <w:sz w:val="28"/>
          <w:szCs w:val="28"/>
        </w:rPr>
        <w:t>У</w:t>
      </w:r>
      <w:r w:rsidR="00D04F32">
        <w:rPr>
          <w:sz w:val="28"/>
          <w:szCs w:val="28"/>
        </w:rPr>
        <w:t>становка автоматизированных систем управления освещения и др.</w:t>
      </w:r>
    </w:p>
    <w:p w14:paraId="22511952" w14:textId="77777777" w:rsidR="00270C4E" w:rsidRDefault="00270C4E" w:rsidP="00C060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Подпрограмма </w:t>
      </w:r>
      <w:r>
        <w:rPr>
          <w:sz w:val="28"/>
          <w:szCs w:val="28"/>
          <w:lang w:val="en-US"/>
        </w:rPr>
        <w:t>III</w:t>
      </w:r>
      <w:r w:rsidRPr="00270C4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70C4E">
        <w:rPr>
          <w:sz w:val="28"/>
          <w:szCs w:val="28"/>
        </w:rPr>
        <w:t>Сокращение потребления топливо-энергетических ресурсов</w:t>
      </w:r>
      <w:r w:rsidRPr="00270C4E">
        <w:rPr>
          <w:color w:val="000000"/>
          <w:sz w:val="28"/>
          <w:szCs w:val="28"/>
        </w:rPr>
        <w:t xml:space="preserve"> в муниципальном секторе</w:t>
      </w:r>
      <w:r>
        <w:rPr>
          <w:color w:val="000000"/>
          <w:sz w:val="28"/>
          <w:szCs w:val="28"/>
        </w:rPr>
        <w:t xml:space="preserve">» </w:t>
      </w:r>
      <w:r w:rsidRPr="00070141">
        <w:rPr>
          <w:sz w:val="28"/>
          <w:szCs w:val="28"/>
        </w:rPr>
        <w:t>включает в себя проведение мероприятий</w:t>
      </w:r>
      <w:r>
        <w:rPr>
          <w:sz w:val="28"/>
          <w:szCs w:val="28"/>
        </w:rPr>
        <w:t xml:space="preserve"> по снижению потребления тепловой, электрической энергии и воды в зданиях администрации муниципального образования.</w:t>
      </w:r>
    </w:p>
    <w:p w14:paraId="1C451663" w14:textId="77777777" w:rsidR="00070141" w:rsidRPr="00070141" w:rsidRDefault="00070141" w:rsidP="00C06035">
      <w:pPr>
        <w:ind w:firstLine="708"/>
        <w:jc w:val="both"/>
        <w:rPr>
          <w:sz w:val="28"/>
          <w:szCs w:val="28"/>
        </w:rPr>
      </w:pPr>
      <w:r w:rsidRPr="00070141">
        <w:rPr>
          <w:sz w:val="28"/>
          <w:szCs w:val="28"/>
        </w:rPr>
        <w:lastRenderedPageBreak/>
        <w:t xml:space="preserve">Подпрограмма </w:t>
      </w:r>
      <w:r w:rsidR="00270C4E">
        <w:rPr>
          <w:sz w:val="28"/>
          <w:szCs w:val="28"/>
          <w:lang w:val="en-US"/>
        </w:rPr>
        <w:t>VI</w:t>
      </w:r>
      <w:r w:rsidRPr="00070141">
        <w:rPr>
          <w:sz w:val="28"/>
          <w:szCs w:val="28"/>
        </w:rPr>
        <w:t xml:space="preserve"> «Организация учета сокращения потерь энергоресурсов, обучение и информационная поддержка в области энергосбережения» включает в себя проведение мероприятий по энергосбережению и повышению энергетической эффективности, проведение которых возможно с использованием внебюджетных средств, установленных постановлением </w:t>
      </w:r>
      <w:r w:rsidR="000F4B50">
        <w:rPr>
          <w:sz w:val="28"/>
          <w:szCs w:val="28"/>
        </w:rPr>
        <w:t xml:space="preserve">    </w:t>
      </w:r>
      <w:r w:rsidRPr="00070141">
        <w:rPr>
          <w:sz w:val="28"/>
          <w:szCs w:val="28"/>
        </w:rPr>
        <w:t>Правительства Российской Федерации от 31.12.2009 № 1225 «О требованиях к региональным и муниципальным программам в области энергосбережения и повышения энергетической эффективности».</w:t>
      </w:r>
    </w:p>
    <w:p w14:paraId="2178A544" w14:textId="77777777" w:rsidR="00070141" w:rsidRDefault="00070141" w:rsidP="00C06035">
      <w:pPr>
        <w:ind w:firstLine="708"/>
        <w:jc w:val="both"/>
        <w:rPr>
          <w:sz w:val="28"/>
          <w:szCs w:val="28"/>
        </w:rPr>
      </w:pPr>
      <w:r w:rsidRPr="00070141">
        <w:rPr>
          <w:sz w:val="28"/>
          <w:szCs w:val="28"/>
        </w:rPr>
        <w:t>Данное направление включает в себя мероприятия, направленные на сокращение потерь электрической энергии, снижение потребления энергетических ресурсов, а также включает в себя мероприятия по регулированию цен, информационной поддержке, организации порядка управления бесхозяйными объектами.</w:t>
      </w:r>
    </w:p>
    <w:p w14:paraId="2C68D841" w14:textId="77777777" w:rsidR="00D04F32" w:rsidRPr="00070141" w:rsidRDefault="00D04F32" w:rsidP="00C06035">
      <w:pPr>
        <w:ind w:firstLine="708"/>
        <w:jc w:val="both"/>
        <w:rPr>
          <w:sz w:val="28"/>
          <w:szCs w:val="28"/>
        </w:rPr>
      </w:pPr>
    </w:p>
    <w:p w14:paraId="4D3CF214" w14:textId="77777777" w:rsidR="00070141" w:rsidRDefault="00070141" w:rsidP="00D04F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04F32">
        <w:rPr>
          <w:b/>
          <w:sz w:val="28"/>
          <w:szCs w:val="28"/>
        </w:rPr>
        <w:t xml:space="preserve">Раздел </w:t>
      </w:r>
      <w:r w:rsidR="00844039" w:rsidRPr="00D04F32">
        <w:rPr>
          <w:b/>
          <w:sz w:val="28"/>
          <w:szCs w:val="28"/>
        </w:rPr>
        <w:t>5</w:t>
      </w:r>
      <w:r w:rsidRPr="00D04F32">
        <w:rPr>
          <w:b/>
          <w:sz w:val="28"/>
          <w:szCs w:val="28"/>
        </w:rPr>
        <w:t>. Механизм реализации муниципальной программы</w:t>
      </w:r>
    </w:p>
    <w:p w14:paraId="361FD982" w14:textId="77777777" w:rsidR="00D04F32" w:rsidRPr="00D04F32" w:rsidRDefault="00D04F32" w:rsidP="00D04F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EE82DCF" w14:textId="77777777" w:rsidR="00070141" w:rsidRPr="00070141" w:rsidRDefault="00070141" w:rsidP="00D04F32">
      <w:pPr>
        <w:ind w:firstLine="708"/>
        <w:jc w:val="both"/>
        <w:rPr>
          <w:sz w:val="28"/>
          <w:szCs w:val="28"/>
        </w:rPr>
      </w:pPr>
      <w:r w:rsidRPr="00070141">
        <w:rPr>
          <w:sz w:val="28"/>
          <w:szCs w:val="28"/>
        </w:rPr>
        <w:t>Для достижения поставленной цели и решения задач Программы определен организационно-правовой механизм, предусматривающий взаимодействие между ответственным исполнителем и соисполнителями.</w:t>
      </w:r>
    </w:p>
    <w:p w14:paraId="2C325962" w14:textId="77777777" w:rsidR="00070141" w:rsidRPr="00070141" w:rsidRDefault="00070141" w:rsidP="00D04F32">
      <w:pPr>
        <w:ind w:firstLine="708"/>
        <w:jc w:val="both"/>
        <w:rPr>
          <w:rFonts w:eastAsia="Calibri"/>
          <w:sz w:val="28"/>
          <w:szCs w:val="28"/>
        </w:rPr>
      </w:pPr>
      <w:r w:rsidRPr="00070141">
        <w:rPr>
          <w:sz w:val="28"/>
          <w:szCs w:val="28"/>
        </w:rPr>
        <w:t>Реализация мероприятий, предусмотренных Программой, представляет собой скоординированные по срокам и направлениям действия исполнителей конкретных мероприятий, субъектов финансовой поддержки и будет осуществляться на основе муниципальных контрактов (договоров), заключаемых исполнителями Программы в соответствии с</w:t>
      </w:r>
      <w:r w:rsidRPr="00070141">
        <w:rPr>
          <w:rFonts w:eastAsia="Calibri"/>
          <w:sz w:val="28"/>
          <w:szCs w:val="28"/>
          <w:lang w:eastAsia="en-US"/>
        </w:rPr>
        <w:t xml:space="preserve"> </w:t>
      </w:r>
      <w:r w:rsidRPr="00070141">
        <w:rPr>
          <w:sz w:val="28"/>
          <w:szCs w:val="28"/>
        </w:rPr>
        <w:t xml:space="preserve">Федеральным законом </w:t>
      </w:r>
      <w:r w:rsidRPr="00070141">
        <w:rPr>
          <w:rFonts w:eastAsia="Calibri"/>
          <w:sz w:val="28"/>
          <w:szCs w:val="28"/>
        </w:rPr>
        <w:t>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229BCFC2" w14:textId="77777777" w:rsidR="00070141" w:rsidRPr="00070141" w:rsidRDefault="00070141" w:rsidP="00D04F3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70141">
        <w:rPr>
          <w:rFonts w:eastAsia="Calibri"/>
          <w:sz w:val="28"/>
          <w:szCs w:val="28"/>
          <w:lang w:eastAsia="en-US"/>
        </w:rPr>
        <w:t xml:space="preserve">Контроль за ходом реализации мероприятий Программы осуществляет администрация сельского поселения </w:t>
      </w:r>
      <w:r w:rsidR="00681E39">
        <w:rPr>
          <w:sz w:val="28"/>
          <w:szCs w:val="28"/>
        </w:rPr>
        <w:t>Цингалы</w:t>
      </w:r>
      <w:r w:rsidRPr="00070141">
        <w:rPr>
          <w:rFonts w:eastAsia="Calibri"/>
          <w:sz w:val="28"/>
          <w:szCs w:val="28"/>
          <w:lang w:eastAsia="en-US"/>
        </w:rPr>
        <w:t>.</w:t>
      </w:r>
    </w:p>
    <w:p w14:paraId="4E7E0012" w14:textId="77777777" w:rsidR="00070141" w:rsidRPr="00070141" w:rsidRDefault="00070141" w:rsidP="000F4B5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2D58E07" w14:textId="77777777" w:rsidR="00070141" w:rsidRPr="00070141" w:rsidRDefault="00070141" w:rsidP="000F4B5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65B67410" w14:textId="77777777" w:rsidR="00070141" w:rsidRPr="00070141" w:rsidRDefault="00070141" w:rsidP="000F4B5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  <w:sectPr w:rsidR="00070141" w:rsidRPr="00070141" w:rsidSect="00070141">
          <w:headerReference w:type="default" r:id="rId9"/>
          <w:pgSz w:w="11906" w:h="16838"/>
          <w:pgMar w:top="1134" w:right="850" w:bottom="1134" w:left="1701" w:header="709" w:footer="0" w:gutter="0"/>
          <w:cols w:space="708"/>
          <w:docGrid w:linePitch="360"/>
        </w:sectPr>
      </w:pPr>
    </w:p>
    <w:p w14:paraId="238F7BA1" w14:textId="77777777" w:rsidR="00070141" w:rsidRDefault="00070141" w:rsidP="00070141">
      <w:pPr>
        <w:jc w:val="right"/>
      </w:pPr>
      <w:r>
        <w:lastRenderedPageBreak/>
        <w:t>Таблица 1</w:t>
      </w:r>
    </w:p>
    <w:tbl>
      <w:tblPr>
        <w:tblW w:w="14847" w:type="dxa"/>
        <w:tblInd w:w="108" w:type="dxa"/>
        <w:tblLook w:val="04A0" w:firstRow="1" w:lastRow="0" w:firstColumn="1" w:lastColumn="0" w:noHBand="0" w:noVBand="1"/>
      </w:tblPr>
      <w:tblGrid>
        <w:gridCol w:w="700"/>
        <w:gridCol w:w="6813"/>
        <w:gridCol w:w="1559"/>
        <w:gridCol w:w="1920"/>
        <w:gridCol w:w="1925"/>
        <w:gridCol w:w="10"/>
        <w:gridCol w:w="960"/>
        <w:gridCol w:w="950"/>
        <w:gridCol w:w="10"/>
      </w:tblGrid>
      <w:tr w:rsidR="00EA49E9" w:rsidRPr="00EA49E9" w14:paraId="0FC104DD" w14:textId="77777777" w:rsidTr="00EA49E9">
        <w:trPr>
          <w:trHeight w:val="1140"/>
        </w:trPr>
        <w:tc>
          <w:tcPr>
            <w:tcW w:w="129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E36B7" w14:textId="77777777" w:rsidR="00EA49E9" w:rsidRPr="00EA49E9" w:rsidRDefault="00EA49E9" w:rsidP="00EA49E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RANGE!A1"/>
            <w:r w:rsidRPr="00EA49E9">
              <w:rPr>
                <w:b/>
                <w:bCs/>
                <w:color w:val="000000"/>
                <w:sz w:val="28"/>
                <w:szCs w:val="28"/>
                <w:lang w:eastAsia="ru-RU"/>
              </w:rPr>
              <w:t>Сведения о целевых показателях программы энергосбережения и повышения энергетической эффективности</w:t>
            </w:r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ECA3" w14:textId="77777777" w:rsidR="00EA49E9" w:rsidRPr="00EA49E9" w:rsidRDefault="00EA49E9" w:rsidP="00EA49E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0141" w14:textId="77777777" w:rsidR="00EA49E9" w:rsidRPr="00EA49E9" w:rsidRDefault="00EA49E9" w:rsidP="00EA49E9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EA49E9" w:rsidRPr="00EA49E9" w14:paraId="1AA53394" w14:textId="77777777" w:rsidTr="00EA49E9">
        <w:trPr>
          <w:gridAfter w:val="1"/>
          <w:wAfter w:w="10" w:type="dxa"/>
          <w:trHeight w:val="919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45BA3" w14:textId="77777777" w:rsidR="00EA49E9" w:rsidRPr="00EA49E9" w:rsidRDefault="00EA49E9" w:rsidP="00EA49E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A49E9">
              <w:rPr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6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C75C0" w14:textId="77777777" w:rsidR="00EA49E9" w:rsidRPr="00EA49E9" w:rsidRDefault="00EA49E9" w:rsidP="00EA49E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A49E9">
              <w:rPr>
                <w:b/>
                <w:bCs/>
                <w:color w:val="000000"/>
                <w:sz w:val="22"/>
                <w:szCs w:val="22"/>
                <w:lang w:eastAsia="ru-RU"/>
              </w:rPr>
              <w:t>Наименование показателя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E1233" w14:textId="77777777" w:rsidR="00EA49E9" w:rsidRPr="00EA49E9" w:rsidRDefault="00EA49E9" w:rsidP="00EA49E9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49E9">
              <w:rPr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76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D2B5B" w14:textId="77777777" w:rsidR="00EA49E9" w:rsidRPr="00EA49E9" w:rsidRDefault="00EA49E9" w:rsidP="00EA49E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A49E9">
              <w:rPr>
                <w:b/>
                <w:bCs/>
                <w:color w:val="000000"/>
                <w:sz w:val="22"/>
                <w:szCs w:val="22"/>
                <w:lang w:eastAsia="ru-RU"/>
              </w:rPr>
              <w:t>Плановые значения целевых показателей программы</w:t>
            </w:r>
          </w:p>
        </w:tc>
      </w:tr>
      <w:tr w:rsidR="00EA49E9" w:rsidRPr="00EA49E9" w14:paraId="6885B0A1" w14:textId="77777777" w:rsidTr="00EA49E9">
        <w:trPr>
          <w:gridAfter w:val="1"/>
          <w:wAfter w:w="10" w:type="dxa"/>
          <w:trHeight w:val="30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86F6F" w14:textId="77777777" w:rsidR="00EA49E9" w:rsidRPr="00EA49E9" w:rsidRDefault="00EA49E9" w:rsidP="00EA49E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7D7C8" w14:textId="77777777" w:rsidR="00EA49E9" w:rsidRPr="00EA49E9" w:rsidRDefault="00EA49E9" w:rsidP="00EA49E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DE10F" w14:textId="77777777" w:rsidR="00EA49E9" w:rsidRPr="00EA49E9" w:rsidRDefault="00EA49E9" w:rsidP="00EA49E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FC848" w14:textId="188EAED6" w:rsidR="00EA49E9" w:rsidRPr="00EA49E9" w:rsidRDefault="00EA49E9" w:rsidP="00EA49E9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49E9">
              <w:rPr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052F6A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EA49E9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31EBE" w14:textId="764AAD5A" w:rsidR="00EA49E9" w:rsidRPr="00EA49E9" w:rsidRDefault="00EA49E9" w:rsidP="00EA49E9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49E9">
              <w:rPr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052F6A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Pr="00EA49E9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F156C" w14:textId="1B2844C2" w:rsidR="00EA49E9" w:rsidRPr="00EA49E9" w:rsidRDefault="00EA49E9" w:rsidP="00EA49E9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49E9">
              <w:rPr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052F6A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EA49E9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EA49E9" w:rsidRPr="00EA49E9" w14:paraId="4976A3F7" w14:textId="77777777" w:rsidTr="00EA49E9">
        <w:trPr>
          <w:gridAfter w:val="1"/>
          <w:wAfter w:w="10" w:type="dxa"/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5F14B" w14:textId="77777777" w:rsidR="00EA49E9" w:rsidRPr="00EA49E9" w:rsidRDefault="00EA49E9" w:rsidP="00EA49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9E9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6BE2A" w14:textId="77777777" w:rsidR="00EA49E9" w:rsidRPr="00EA49E9" w:rsidRDefault="00EA49E9" w:rsidP="00EA49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9E9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A04BB" w14:textId="77777777" w:rsidR="00EA49E9" w:rsidRPr="00EA49E9" w:rsidRDefault="00EA49E9" w:rsidP="00EA49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9E9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471F8" w14:textId="77777777" w:rsidR="00EA49E9" w:rsidRPr="00EA49E9" w:rsidRDefault="00EA49E9" w:rsidP="00EA49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9E9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510A2" w14:textId="77777777" w:rsidR="00EA49E9" w:rsidRPr="00EA49E9" w:rsidRDefault="00EA49E9" w:rsidP="00EA49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9E9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BF304" w14:textId="77777777" w:rsidR="00EA49E9" w:rsidRPr="00EA49E9" w:rsidRDefault="00EA49E9" w:rsidP="00EA49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9E9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A49E9" w:rsidRPr="00EA49E9" w14:paraId="4C6B4F8C" w14:textId="77777777" w:rsidTr="00EA49E9">
        <w:trPr>
          <w:gridAfter w:val="1"/>
          <w:wAfter w:w="10" w:type="dxa"/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7D0774" w14:textId="77777777" w:rsidR="00EA49E9" w:rsidRPr="00EA49E9" w:rsidRDefault="00EA49E9" w:rsidP="00EA49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9E9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93ED58" w14:textId="03712567" w:rsidR="00EA49E9" w:rsidRPr="00EA49E9" w:rsidRDefault="00EA49E9" w:rsidP="00EA49E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A49E9">
              <w:rPr>
                <w:color w:val="000000"/>
                <w:sz w:val="20"/>
                <w:szCs w:val="20"/>
                <w:lang w:eastAsia="ru-RU"/>
              </w:rPr>
              <w:t>Сокращение удельного расхода электрической энергии в расчете на 1 кв. метр общей площади (гараж)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051AA4" w14:textId="77777777" w:rsidR="00EA49E9" w:rsidRPr="00EA49E9" w:rsidRDefault="00EA49E9" w:rsidP="00EA49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9E9">
              <w:rPr>
                <w:color w:val="000000"/>
                <w:sz w:val="20"/>
                <w:szCs w:val="20"/>
                <w:lang w:eastAsia="ru-RU"/>
              </w:rPr>
              <w:t>кВт·ч/кв.м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DBDEF8" w14:textId="68EAF101" w:rsidR="00EA49E9" w:rsidRPr="00EA49E9" w:rsidRDefault="00EA49E9" w:rsidP="00EA49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9E9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BB0AAB">
              <w:rPr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059E51" w14:textId="03423640" w:rsidR="00EA49E9" w:rsidRPr="00EA49E9" w:rsidRDefault="00EA49E9" w:rsidP="00EA49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9E9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BB0AAB">
              <w:rPr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977B8B" w14:textId="77777777" w:rsidR="00EA49E9" w:rsidRPr="00EA49E9" w:rsidRDefault="00EA49E9" w:rsidP="00EA49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9E9">
              <w:rPr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EA49E9" w:rsidRPr="00EA49E9" w14:paraId="50987938" w14:textId="77777777" w:rsidTr="00EA49E9">
        <w:trPr>
          <w:gridAfter w:val="1"/>
          <w:wAfter w:w="10" w:type="dxa"/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1A4335" w14:textId="7ACDF083" w:rsidR="00EA49E9" w:rsidRPr="00EA49E9" w:rsidRDefault="0070117E" w:rsidP="00EA49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912C82" w14:textId="03BA9474" w:rsidR="00EA49E9" w:rsidRPr="00EA49E9" w:rsidRDefault="00EA49E9" w:rsidP="00EA49E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A49E9">
              <w:rPr>
                <w:color w:val="000000"/>
                <w:sz w:val="20"/>
                <w:szCs w:val="20"/>
                <w:lang w:eastAsia="ru-RU"/>
              </w:rPr>
              <w:t>Сокращение удельного расхода электрической энергии в расчете на 1 кв. метр общей площади (здание администрации)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65526A" w14:textId="77777777" w:rsidR="00EA49E9" w:rsidRPr="00EA49E9" w:rsidRDefault="00EA49E9" w:rsidP="00EA49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9E9">
              <w:rPr>
                <w:color w:val="000000"/>
                <w:sz w:val="20"/>
                <w:szCs w:val="20"/>
                <w:lang w:eastAsia="ru-RU"/>
              </w:rPr>
              <w:t>кВт·ч/кв.м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178885" w14:textId="79D6333C" w:rsidR="00EA49E9" w:rsidRPr="00EA49E9" w:rsidRDefault="00EA49E9" w:rsidP="00EA49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9E9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BB0AAB">
              <w:rPr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DD3240" w14:textId="109B96DA" w:rsidR="00EA49E9" w:rsidRPr="00EA49E9" w:rsidRDefault="00BB0AAB" w:rsidP="00EA49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30</w:t>
            </w:r>
            <w:r w:rsidR="00EA49E9" w:rsidRPr="00EA49E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DDBC95" w14:textId="77777777" w:rsidR="00EA49E9" w:rsidRPr="00EA49E9" w:rsidRDefault="00EA49E9" w:rsidP="00EA49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9E9">
              <w:rPr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EA49E9" w:rsidRPr="00EA49E9" w14:paraId="335646AD" w14:textId="77777777" w:rsidTr="00EA49E9">
        <w:trPr>
          <w:gridAfter w:val="1"/>
          <w:wAfter w:w="10" w:type="dxa"/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22EF43" w14:textId="536B6EE4" w:rsidR="00EA49E9" w:rsidRPr="00EA49E9" w:rsidRDefault="0070117E" w:rsidP="00EA49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41C1D1" w14:textId="505FBBF5" w:rsidR="00EA49E9" w:rsidRPr="00EA49E9" w:rsidRDefault="00EA49E9" w:rsidP="00EA49E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A49E9">
              <w:rPr>
                <w:color w:val="000000"/>
                <w:sz w:val="20"/>
                <w:szCs w:val="20"/>
                <w:lang w:eastAsia="ru-RU"/>
              </w:rPr>
              <w:t>Сокращение удельного расхода электрической энергии в расчете на 1 кв. метр общей площади (нежилое здание)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B55F17" w14:textId="77777777" w:rsidR="00EA49E9" w:rsidRPr="00EA49E9" w:rsidRDefault="00EA49E9" w:rsidP="00EA49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9E9">
              <w:rPr>
                <w:color w:val="000000"/>
                <w:sz w:val="20"/>
                <w:szCs w:val="20"/>
                <w:lang w:eastAsia="ru-RU"/>
              </w:rPr>
              <w:t>кВт·ч/кв.м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0DF256" w14:textId="7E5599D8" w:rsidR="00EA49E9" w:rsidRPr="00EA49E9" w:rsidRDefault="00BB0AAB" w:rsidP="00EA49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8,5</w:t>
            </w:r>
            <w:r w:rsidR="00EA49E9" w:rsidRPr="00EA49E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16A62F" w14:textId="77777777" w:rsidR="00EA49E9" w:rsidRPr="00EA49E9" w:rsidRDefault="00EA49E9" w:rsidP="00EA49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9E9">
              <w:rPr>
                <w:color w:val="000000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F223DB" w14:textId="6697DB5B" w:rsidR="00EA49E9" w:rsidRPr="00EA49E9" w:rsidRDefault="00EA49E9" w:rsidP="00EA49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9E9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BB0AAB">
              <w:rPr>
                <w:color w:val="000000"/>
                <w:sz w:val="20"/>
                <w:szCs w:val="20"/>
                <w:lang w:eastAsia="ru-RU"/>
              </w:rPr>
              <w:t>8,5</w:t>
            </w:r>
          </w:p>
        </w:tc>
      </w:tr>
    </w:tbl>
    <w:p w14:paraId="7C78D957" w14:textId="6AC715A3" w:rsidR="00070141" w:rsidRDefault="00070141" w:rsidP="00070141">
      <w:pPr>
        <w:autoSpaceDE w:val="0"/>
        <w:autoSpaceDN w:val="0"/>
        <w:adjustRightInd w:val="0"/>
        <w:jc w:val="center"/>
        <w:rPr>
          <w:szCs w:val="28"/>
        </w:rPr>
      </w:pPr>
    </w:p>
    <w:p w14:paraId="7295F769" w14:textId="7E41783E" w:rsidR="00BB0AAB" w:rsidRDefault="00BB0AAB" w:rsidP="00070141">
      <w:pPr>
        <w:autoSpaceDE w:val="0"/>
        <w:autoSpaceDN w:val="0"/>
        <w:adjustRightInd w:val="0"/>
        <w:jc w:val="center"/>
        <w:rPr>
          <w:szCs w:val="28"/>
        </w:rPr>
      </w:pPr>
    </w:p>
    <w:p w14:paraId="30AEE187" w14:textId="400ECD63" w:rsidR="00BB0AAB" w:rsidRDefault="00BB0AAB" w:rsidP="00070141">
      <w:pPr>
        <w:autoSpaceDE w:val="0"/>
        <w:autoSpaceDN w:val="0"/>
        <w:adjustRightInd w:val="0"/>
        <w:jc w:val="center"/>
        <w:rPr>
          <w:szCs w:val="28"/>
        </w:rPr>
      </w:pPr>
    </w:p>
    <w:p w14:paraId="12EA2489" w14:textId="3B885FE1" w:rsidR="00BB0AAB" w:rsidRDefault="00BB0AAB" w:rsidP="00070141">
      <w:pPr>
        <w:autoSpaceDE w:val="0"/>
        <w:autoSpaceDN w:val="0"/>
        <w:adjustRightInd w:val="0"/>
        <w:jc w:val="center"/>
        <w:rPr>
          <w:szCs w:val="28"/>
        </w:rPr>
      </w:pPr>
    </w:p>
    <w:p w14:paraId="79D318D8" w14:textId="326D1C11" w:rsidR="00BB0AAB" w:rsidRDefault="00BB0AAB" w:rsidP="00070141">
      <w:pPr>
        <w:autoSpaceDE w:val="0"/>
        <w:autoSpaceDN w:val="0"/>
        <w:adjustRightInd w:val="0"/>
        <w:jc w:val="center"/>
        <w:rPr>
          <w:szCs w:val="28"/>
        </w:rPr>
      </w:pPr>
    </w:p>
    <w:p w14:paraId="1EDA8CEC" w14:textId="415CFDEB" w:rsidR="00BB0AAB" w:rsidRDefault="00BB0AAB" w:rsidP="00070141">
      <w:pPr>
        <w:autoSpaceDE w:val="0"/>
        <w:autoSpaceDN w:val="0"/>
        <w:adjustRightInd w:val="0"/>
        <w:jc w:val="center"/>
        <w:rPr>
          <w:szCs w:val="28"/>
        </w:rPr>
      </w:pPr>
    </w:p>
    <w:p w14:paraId="27860574" w14:textId="77777777" w:rsidR="00BB0AAB" w:rsidRPr="007B7BD2" w:rsidRDefault="00BB0AAB" w:rsidP="00070141">
      <w:pPr>
        <w:autoSpaceDE w:val="0"/>
        <w:autoSpaceDN w:val="0"/>
        <w:adjustRightInd w:val="0"/>
        <w:jc w:val="center"/>
        <w:rPr>
          <w:szCs w:val="28"/>
        </w:rPr>
      </w:pPr>
    </w:p>
    <w:p w14:paraId="4336EBEC" w14:textId="77777777" w:rsidR="00070141" w:rsidRDefault="00070141" w:rsidP="00070141">
      <w:pPr>
        <w:keepNext/>
        <w:jc w:val="right"/>
      </w:pPr>
      <w:r>
        <w:lastRenderedPageBreak/>
        <w:t>Таблица 2</w:t>
      </w:r>
    </w:p>
    <w:p w14:paraId="2D058664" w14:textId="77777777" w:rsidR="00070141" w:rsidRDefault="00070141" w:rsidP="00070141">
      <w:pPr>
        <w:keepNext/>
        <w:jc w:val="center"/>
      </w:pPr>
      <w:r w:rsidRPr="007B7BD2">
        <w:t>Перечень основных мероприятий муниципальной программы</w:t>
      </w:r>
    </w:p>
    <w:p w14:paraId="48017302" w14:textId="77777777" w:rsidR="00070141" w:rsidRDefault="00070141" w:rsidP="00070141">
      <w:pPr>
        <w:keepNext/>
        <w:jc w:val="center"/>
      </w:pPr>
    </w:p>
    <w:tbl>
      <w:tblPr>
        <w:tblW w:w="15248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3828"/>
        <w:gridCol w:w="1844"/>
        <w:gridCol w:w="2551"/>
        <w:gridCol w:w="1134"/>
        <w:gridCol w:w="1559"/>
        <w:gridCol w:w="1560"/>
        <w:gridCol w:w="1781"/>
      </w:tblGrid>
      <w:tr w:rsidR="00070141" w:rsidRPr="00180A6B" w14:paraId="4428BCD1" w14:textId="77777777" w:rsidTr="00BB0AAB">
        <w:trPr>
          <w:tblHeader/>
        </w:trPr>
        <w:tc>
          <w:tcPr>
            <w:tcW w:w="99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A5F4E8" w14:textId="77777777" w:rsidR="00070141" w:rsidRPr="00180A6B" w:rsidRDefault="00070141" w:rsidP="000F4B50">
            <w:pPr>
              <w:keepNext/>
              <w:jc w:val="center"/>
            </w:pPr>
            <w:r w:rsidRPr="00180A6B">
              <w:t>Номер основного мероприятия</w:t>
            </w:r>
          </w:p>
        </w:tc>
        <w:tc>
          <w:tcPr>
            <w:tcW w:w="382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B158AC" w14:textId="77777777" w:rsidR="00070141" w:rsidRPr="00180A6B" w:rsidRDefault="00070141" w:rsidP="000F4B50">
            <w:pPr>
              <w:keepNext/>
              <w:jc w:val="center"/>
            </w:pPr>
            <w:r w:rsidRPr="00180A6B"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84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A3AA01" w14:textId="77777777" w:rsidR="00070141" w:rsidRPr="00180A6B" w:rsidRDefault="00070141" w:rsidP="000F4B50">
            <w:pPr>
              <w:keepNext/>
              <w:jc w:val="center"/>
            </w:pPr>
            <w:r w:rsidRPr="00180A6B">
              <w:t>Ответственный исполнитель (соисполнитель)</w:t>
            </w:r>
          </w:p>
        </w:tc>
        <w:tc>
          <w:tcPr>
            <w:tcW w:w="255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BDDB4E" w14:textId="77777777" w:rsidR="00070141" w:rsidRPr="00180A6B" w:rsidRDefault="00070141" w:rsidP="000F4B50">
            <w:pPr>
              <w:keepNext/>
              <w:jc w:val="center"/>
            </w:pPr>
            <w:r w:rsidRPr="00180A6B">
              <w:t>Источники финансирования</w:t>
            </w:r>
          </w:p>
        </w:tc>
        <w:tc>
          <w:tcPr>
            <w:tcW w:w="6034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930B64" w14:textId="77777777" w:rsidR="00070141" w:rsidRPr="00180A6B" w:rsidRDefault="00070141" w:rsidP="000F4B50">
            <w:pPr>
              <w:keepNext/>
              <w:jc w:val="center"/>
            </w:pPr>
            <w:r w:rsidRPr="00180A6B">
              <w:t>Финансовые затраты на реализацию (тыс. руб.)</w:t>
            </w:r>
          </w:p>
        </w:tc>
      </w:tr>
      <w:tr w:rsidR="00070141" w:rsidRPr="00180A6B" w14:paraId="38AB66ED" w14:textId="77777777" w:rsidTr="00BB0AAB">
        <w:trPr>
          <w:tblHeader/>
        </w:trPr>
        <w:tc>
          <w:tcPr>
            <w:tcW w:w="99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E06E52" w14:textId="77777777" w:rsidR="00070141" w:rsidRPr="00180A6B" w:rsidRDefault="00070141" w:rsidP="000F4B50">
            <w:pPr>
              <w:keepNext/>
            </w:pPr>
          </w:p>
        </w:tc>
        <w:tc>
          <w:tcPr>
            <w:tcW w:w="382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F53C2B" w14:textId="77777777" w:rsidR="00070141" w:rsidRPr="00180A6B" w:rsidRDefault="00070141" w:rsidP="000F4B50">
            <w:pPr>
              <w:keepNext/>
            </w:pPr>
          </w:p>
        </w:tc>
        <w:tc>
          <w:tcPr>
            <w:tcW w:w="184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122B8B" w14:textId="77777777" w:rsidR="00070141" w:rsidRPr="00180A6B" w:rsidRDefault="00070141" w:rsidP="000F4B50">
            <w:pPr>
              <w:keepNext/>
            </w:pPr>
          </w:p>
        </w:tc>
        <w:tc>
          <w:tcPr>
            <w:tcW w:w="255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1D38E2" w14:textId="77777777" w:rsidR="00070141" w:rsidRPr="00180A6B" w:rsidRDefault="00070141" w:rsidP="000F4B50">
            <w:pPr>
              <w:keepNext/>
            </w:pPr>
          </w:p>
        </w:tc>
        <w:tc>
          <w:tcPr>
            <w:tcW w:w="113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1BF138" w14:textId="77777777" w:rsidR="00070141" w:rsidRPr="00180A6B" w:rsidRDefault="00070141" w:rsidP="000F4B50">
            <w:pPr>
              <w:keepNext/>
              <w:jc w:val="center"/>
            </w:pPr>
            <w:r w:rsidRPr="00180A6B">
              <w:t>всего</w:t>
            </w:r>
          </w:p>
        </w:tc>
        <w:tc>
          <w:tcPr>
            <w:tcW w:w="490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01D73F" w14:textId="77777777" w:rsidR="00070141" w:rsidRPr="00180A6B" w:rsidRDefault="00070141" w:rsidP="000F4B50">
            <w:pPr>
              <w:keepNext/>
              <w:jc w:val="center"/>
            </w:pPr>
            <w:r w:rsidRPr="00180A6B">
              <w:t>в том числе</w:t>
            </w:r>
          </w:p>
        </w:tc>
      </w:tr>
      <w:tr w:rsidR="00BB0AAB" w:rsidRPr="00180A6B" w14:paraId="579ECA62" w14:textId="77777777" w:rsidTr="00BB0AAB">
        <w:trPr>
          <w:trHeight w:val="1138"/>
          <w:tblHeader/>
        </w:trPr>
        <w:tc>
          <w:tcPr>
            <w:tcW w:w="99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98602D" w14:textId="77777777" w:rsidR="00BB0AAB" w:rsidRPr="00180A6B" w:rsidRDefault="00BB0AAB" w:rsidP="000F4B50">
            <w:pPr>
              <w:keepNext/>
            </w:pPr>
          </w:p>
        </w:tc>
        <w:tc>
          <w:tcPr>
            <w:tcW w:w="382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AE5C2A" w14:textId="77777777" w:rsidR="00BB0AAB" w:rsidRPr="00180A6B" w:rsidRDefault="00BB0AAB" w:rsidP="000F4B50">
            <w:pPr>
              <w:keepNext/>
            </w:pPr>
          </w:p>
        </w:tc>
        <w:tc>
          <w:tcPr>
            <w:tcW w:w="184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128B7B" w14:textId="77777777" w:rsidR="00BB0AAB" w:rsidRPr="00180A6B" w:rsidRDefault="00BB0AAB" w:rsidP="000F4B50">
            <w:pPr>
              <w:keepNext/>
            </w:pPr>
          </w:p>
        </w:tc>
        <w:tc>
          <w:tcPr>
            <w:tcW w:w="255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7DA774" w14:textId="77777777" w:rsidR="00BB0AAB" w:rsidRPr="00180A6B" w:rsidRDefault="00BB0AAB" w:rsidP="000F4B50">
            <w:pPr>
              <w:keepNext/>
            </w:pPr>
          </w:p>
        </w:tc>
        <w:tc>
          <w:tcPr>
            <w:tcW w:w="113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8DE8B5" w14:textId="77777777" w:rsidR="00BB0AAB" w:rsidRPr="00180A6B" w:rsidRDefault="00BB0AAB" w:rsidP="000F4B50">
            <w:pPr>
              <w:keepNext/>
            </w:pP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2519E2" w14:textId="75F33CEC" w:rsidR="00BB0AAB" w:rsidRPr="00180A6B" w:rsidRDefault="00BB0AAB" w:rsidP="000F4B50">
            <w:pPr>
              <w:keepNext/>
              <w:jc w:val="center"/>
            </w:pPr>
            <w:r>
              <w:t>202</w:t>
            </w:r>
            <w:r w:rsidR="00052F6A">
              <w:t>7</w:t>
            </w:r>
            <w:r w:rsidRPr="00180A6B">
              <w:t xml:space="preserve"> год</w:t>
            </w:r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5EBA6F" w14:textId="1AC2E5F0" w:rsidR="00BB0AAB" w:rsidRPr="00180A6B" w:rsidRDefault="00BB0AAB" w:rsidP="000F4B50">
            <w:pPr>
              <w:keepNext/>
              <w:jc w:val="center"/>
            </w:pPr>
            <w:r>
              <w:t>202</w:t>
            </w:r>
            <w:r w:rsidR="00052F6A">
              <w:t>8</w:t>
            </w:r>
            <w:r w:rsidRPr="00180A6B">
              <w:t xml:space="preserve"> год</w:t>
            </w:r>
          </w:p>
        </w:tc>
        <w:tc>
          <w:tcPr>
            <w:tcW w:w="178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25223A" w14:textId="77716B8E" w:rsidR="00BB0AAB" w:rsidRPr="00180A6B" w:rsidRDefault="00BB0AAB" w:rsidP="000F4B50">
            <w:pPr>
              <w:keepNext/>
              <w:jc w:val="center"/>
            </w:pPr>
            <w:r w:rsidRPr="00180A6B">
              <w:t>20</w:t>
            </w:r>
            <w:r>
              <w:t>2</w:t>
            </w:r>
            <w:r w:rsidR="00052F6A">
              <w:t>9</w:t>
            </w:r>
            <w:r w:rsidRPr="00180A6B">
              <w:t xml:space="preserve"> год</w:t>
            </w:r>
          </w:p>
        </w:tc>
      </w:tr>
      <w:tr w:rsidR="00BB0AAB" w:rsidRPr="00180A6B" w14:paraId="77ED68AF" w14:textId="77777777" w:rsidTr="00BB0AAB">
        <w:trPr>
          <w:trHeight w:val="285"/>
        </w:trPr>
        <w:tc>
          <w:tcPr>
            <w:tcW w:w="991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7A1D460" w14:textId="71E8DA2A" w:rsidR="00BB0AAB" w:rsidRPr="00180A6B" w:rsidRDefault="00BB0AAB" w:rsidP="00544B6D">
            <w:r>
              <w:t>1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14:paraId="565D364C" w14:textId="5B1107BD" w:rsidR="00BB0AAB" w:rsidRPr="00180A6B" w:rsidRDefault="00BB0AAB" w:rsidP="00544B6D">
            <w:r w:rsidRPr="00EA49E9">
              <w:t>Замена светильников с лампами накаливания, галогеновыми др. неэффективными источниками света на светодиодные светильники (здание администрации !!!)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14:paraId="50F8F021" w14:textId="77777777" w:rsidR="00BB0AAB" w:rsidRPr="00180A6B" w:rsidRDefault="00BB0AAB" w:rsidP="004F5BD2">
            <w:pPr>
              <w:jc w:val="center"/>
            </w:pPr>
            <w:r w:rsidRPr="00180A6B">
              <w:t>Администрация сельского поселения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920F8C1" w14:textId="77777777" w:rsidR="00BB0AAB" w:rsidRPr="00180A6B" w:rsidRDefault="00BB0AAB" w:rsidP="004F5BD2">
            <w:r w:rsidRPr="00180A6B">
              <w:t>всего</w:t>
            </w:r>
          </w:p>
        </w:tc>
        <w:tc>
          <w:tcPr>
            <w:tcW w:w="1134" w:type="dxa"/>
            <w:shd w:val="clear" w:color="auto" w:fill="auto"/>
          </w:tcPr>
          <w:p w14:paraId="00F3EAFE" w14:textId="1E936162" w:rsidR="00BB0AAB" w:rsidRDefault="003B15FE" w:rsidP="004F5BD2">
            <w:pPr>
              <w:jc w:val="center"/>
            </w:pPr>
            <w:r>
              <w:rPr>
                <w:color w:val="000000"/>
              </w:rPr>
              <w:t>50</w:t>
            </w:r>
            <w:r w:rsidR="00BB0AAB" w:rsidRPr="001933A0">
              <w:rPr>
                <w:color w:val="000000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14:paraId="288AD4E3" w14:textId="385861F8" w:rsidR="00BB0AAB" w:rsidRDefault="003B15FE" w:rsidP="004F5BD2">
            <w:pPr>
              <w:jc w:val="center"/>
            </w:pPr>
            <w:r>
              <w:rPr>
                <w:color w:val="000000"/>
              </w:rPr>
              <w:t>15</w:t>
            </w:r>
            <w:r w:rsidR="00BB0AAB" w:rsidRPr="001933A0">
              <w:rPr>
                <w:color w:val="000000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14:paraId="7115CE4C" w14:textId="05A28007" w:rsidR="00BB0AAB" w:rsidRDefault="003B15FE" w:rsidP="004F5BD2">
            <w:pPr>
              <w:jc w:val="center"/>
            </w:pPr>
            <w:r>
              <w:rPr>
                <w:color w:val="000000"/>
              </w:rPr>
              <w:t>15</w:t>
            </w:r>
            <w:r w:rsidR="00BB0AAB" w:rsidRPr="001933A0">
              <w:rPr>
                <w:color w:val="000000"/>
              </w:rPr>
              <w:t>,0</w:t>
            </w:r>
          </w:p>
        </w:tc>
        <w:tc>
          <w:tcPr>
            <w:tcW w:w="1781" w:type="dxa"/>
            <w:shd w:val="clear" w:color="auto" w:fill="auto"/>
          </w:tcPr>
          <w:p w14:paraId="0156BF16" w14:textId="2196D59C" w:rsidR="00BB0AAB" w:rsidRDefault="003B15FE" w:rsidP="004F5BD2">
            <w:pPr>
              <w:jc w:val="center"/>
            </w:pPr>
            <w:r>
              <w:rPr>
                <w:color w:val="000000"/>
              </w:rPr>
              <w:t>20</w:t>
            </w:r>
            <w:r w:rsidR="00BB0AAB" w:rsidRPr="001933A0">
              <w:rPr>
                <w:color w:val="000000"/>
              </w:rPr>
              <w:t>,0</w:t>
            </w:r>
          </w:p>
        </w:tc>
      </w:tr>
      <w:tr w:rsidR="00BB0AAB" w:rsidRPr="00180A6B" w14:paraId="36B89A8A" w14:textId="77777777" w:rsidTr="00BB0AAB">
        <w:trPr>
          <w:trHeight w:val="285"/>
        </w:trPr>
        <w:tc>
          <w:tcPr>
            <w:tcW w:w="991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9D5FC88" w14:textId="77777777" w:rsidR="00BB0AAB" w:rsidRPr="00180A6B" w:rsidRDefault="00BB0AAB" w:rsidP="00544B6D"/>
        </w:tc>
        <w:tc>
          <w:tcPr>
            <w:tcW w:w="3828" w:type="dxa"/>
            <w:vMerge/>
            <w:shd w:val="clear" w:color="auto" w:fill="auto"/>
            <w:vAlign w:val="center"/>
          </w:tcPr>
          <w:p w14:paraId="5145D5A1" w14:textId="77777777" w:rsidR="00BB0AAB" w:rsidRPr="00180A6B" w:rsidRDefault="00BB0AAB" w:rsidP="00544B6D"/>
        </w:tc>
        <w:tc>
          <w:tcPr>
            <w:tcW w:w="1844" w:type="dxa"/>
            <w:vMerge/>
            <w:shd w:val="clear" w:color="auto" w:fill="auto"/>
            <w:vAlign w:val="center"/>
          </w:tcPr>
          <w:p w14:paraId="7F2174B9" w14:textId="77777777" w:rsidR="00BB0AAB" w:rsidRPr="00180A6B" w:rsidRDefault="00BB0AAB" w:rsidP="00544B6D"/>
        </w:tc>
        <w:tc>
          <w:tcPr>
            <w:tcW w:w="2551" w:type="dxa"/>
            <w:shd w:val="clear" w:color="auto" w:fill="auto"/>
            <w:vAlign w:val="center"/>
          </w:tcPr>
          <w:p w14:paraId="4187EB59" w14:textId="77777777" w:rsidR="00BB0AAB" w:rsidRPr="00180A6B" w:rsidRDefault="00BB0AAB" w:rsidP="004F5BD2">
            <w:r w:rsidRPr="00180A6B"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14:paraId="165C7ED7" w14:textId="77777777" w:rsidR="00BB0AAB" w:rsidRDefault="00BB0AAB" w:rsidP="004F5BD2">
            <w:pPr>
              <w:jc w:val="center"/>
            </w:pPr>
            <w:r w:rsidRPr="001933A0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757AB8D9" w14:textId="77777777" w:rsidR="00BB0AAB" w:rsidRDefault="00BB0AAB" w:rsidP="004F5BD2">
            <w:pPr>
              <w:jc w:val="center"/>
            </w:pPr>
            <w:r w:rsidRPr="001933A0">
              <w:rPr>
                <w:color w:val="000000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00124643" w14:textId="77777777" w:rsidR="00BB0AAB" w:rsidRDefault="00BB0AAB" w:rsidP="004F5BD2">
            <w:pPr>
              <w:jc w:val="center"/>
            </w:pPr>
            <w:r w:rsidRPr="001933A0">
              <w:rPr>
                <w:color w:val="000000"/>
              </w:rPr>
              <w:t>0,0</w:t>
            </w:r>
          </w:p>
        </w:tc>
        <w:tc>
          <w:tcPr>
            <w:tcW w:w="1781" w:type="dxa"/>
            <w:shd w:val="clear" w:color="auto" w:fill="auto"/>
          </w:tcPr>
          <w:p w14:paraId="4D4A4EA9" w14:textId="035B227F" w:rsidR="00BB0AAB" w:rsidRDefault="00BB0AAB" w:rsidP="004F5BD2">
            <w:pPr>
              <w:jc w:val="center"/>
            </w:pPr>
            <w:r w:rsidRPr="001933A0">
              <w:rPr>
                <w:color w:val="000000"/>
              </w:rPr>
              <w:t>0,0</w:t>
            </w:r>
          </w:p>
        </w:tc>
      </w:tr>
      <w:tr w:rsidR="00BB0AAB" w:rsidRPr="00180A6B" w14:paraId="0DDF58F9" w14:textId="77777777" w:rsidTr="00BB0AAB">
        <w:trPr>
          <w:trHeight w:val="285"/>
        </w:trPr>
        <w:tc>
          <w:tcPr>
            <w:tcW w:w="991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30D5E3F" w14:textId="77777777" w:rsidR="00BB0AAB" w:rsidRPr="00180A6B" w:rsidRDefault="00BB0AAB" w:rsidP="00544B6D"/>
        </w:tc>
        <w:tc>
          <w:tcPr>
            <w:tcW w:w="3828" w:type="dxa"/>
            <w:vMerge/>
            <w:shd w:val="clear" w:color="auto" w:fill="auto"/>
            <w:vAlign w:val="center"/>
          </w:tcPr>
          <w:p w14:paraId="12E586FC" w14:textId="77777777" w:rsidR="00BB0AAB" w:rsidRPr="00180A6B" w:rsidRDefault="00BB0AAB" w:rsidP="00544B6D"/>
        </w:tc>
        <w:tc>
          <w:tcPr>
            <w:tcW w:w="1844" w:type="dxa"/>
            <w:vMerge/>
            <w:shd w:val="clear" w:color="auto" w:fill="auto"/>
            <w:vAlign w:val="center"/>
          </w:tcPr>
          <w:p w14:paraId="0A781AD6" w14:textId="77777777" w:rsidR="00BB0AAB" w:rsidRPr="00180A6B" w:rsidRDefault="00BB0AAB" w:rsidP="00544B6D"/>
        </w:tc>
        <w:tc>
          <w:tcPr>
            <w:tcW w:w="2551" w:type="dxa"/>
            <w:shd w:val="clear" w:color="auto" w:fill="auto"/>
            <w:vAlign w:val="center"/>
          </w:tcPr>
          <w:p w14:paraId="3CAA3A71" w14:textId="77777777" w:rsidR="00BB0AAB" w:rsidRPr="00180A6B" w:rsidRDefault="00BB0AAB" w:rsidP="004F5BD2">
            <w:r w:rsidRPr="00180A6B">
              <w:t>бюджет района</w:t>
            </w:r>
          </w:p>
        </w:tc>
        <w:tc>
          <w:tcPr>
            <w:tcW w:w="1134" w:type="dxa"/>
            <w:shd w:val="clear" w:color="auto" w:fill="auto"/>
          </w:tcPr>
          <w:p w14:paraId="6990CB74" w14:textId="77777777" w:rsidR="00BB0AAB" w:rsidRDefault="00BB0AAB" w:rsidP="004F5BD2">
            <w:pPr>
              <w:jc w:val="center"/>
            </w:pPr>
            <w:r w:rsidRPr="001933A0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72DA0923" w14:textId="77777777" w:rsidR="00BB0AAB" w:rsidRDefault="00BB0AAB" w:rsidP="004F5BD2">
            <w:pPr>
              <w:jc w:val="center"/>
            </w:pPr>
            <w:r w:rsidRPr="001933A0">
              <w:rPr>
                <w:color w:val="000000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319D886A" w14:textId="77777777" w:rsidR="00BB0AAB" w:rsidRDefault="00BB0AAB" w:rsidP="004F5BD2">
            <w:pPr>
              <w:jc w:val="center"/>
            </w:pPr>
            <w:r w:rsidRPr="001933A0">
              <w:rPr>
                <w:color w:val="000000"/>
              </w:rPr>
              <w:t>0,0</w:t>
            </w:r>
          </w:p>
        </w:tc>
        <w:tc>
          <w:tcPr>
            <w:tcW w:w="1781" w:type="dxa"/>
            <w:shd w:val="clear" w:color="auto" w:fill="auto"/>
          </w:tcPr>
          <w:p w14:paraId="502A9D3F" w14:textId="20ACB0C7" w:rsidR="00BB0AAB" w:rsidRDefault="00BB0AAB" w:rsidP="004F5BD2">
            <w:pPr>
              <w:jc w:val="center"/>
            </w:pPr>
            <w:r w:rsidRPr="001933A0">
              <w:rPr>
                <w:color w:val="000000"/>
              </w:rPr>
              <w:t>0,0</w:t>
            </w:r>
          </w:p>
        </w:tc>
      </w:tr>
      <w:tr w:rsidR="00BB0AAB" w:rsidRPr="00180A6B" w14:paraId="56A6D771" w14:textId="77777777" w:rsidTr="00BB0AAB">
        <w:trPr>
          <w:trHeight w:val="285"/>
        </w:trPr>
        <w:tc>
          <w:tcPr>
            <w:tcW w:w="991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C650F30" w14:textId="77777777" w:rsidR="00BB0AAB" w:rsidRPr="00180A6B" w:rsidRDefault="00BB0AAB" w:rsidP="00544B6D"/>
        </w:tc>
        <w:tc>
          <w:tcPr>
            <w:tcW w:w="3828" w:type="dxa"/>
            <w:vMerge/>
            <w:shd w:val="clear" w:color="auto" w:fill="auto"/>
            <w:vAlign w:val="center"/>
          </w:tcPr>
          <w:p w14:paraId="5C049042" w14:textId="77777777" w:rsidR="00BB0AAB" w:rsidRPr="00180A6B" w:rsidRDefault="00BB0AAB" w:rsidP="00544B6D"/>
        </w:tc>
        <w:tc>
          <w:tcPr>
            <w:tcW w:w="1844" w:type="dxa"/>
            <w:vMerge/>
            <w:shd w:val="clear" w:color="auto" w:fill="auto"/>
            <w:vAlign w:val="center"/>
          </w:tcPr>
          <w:p w14:paraId="361F1C6D" w14:textId="77777777" w:rsidR="00BB0AAB" w:rsidRPr="00180A6B" w:rsidRDefault="00BB0AAB" w:rsidP="00544B6D"/>
        </w:tc>
        <w:tc>
          <w:tcPr>
            <w:tcW w:w="2551" w:type="dxa"/>
            <w:shd w:val="clear" w:color="auto" w:fill="auto"/>
            <w:vAlign w:val="center"/>
          </w:tcPr>
          <w:p w14:paraId="62926361" w14:textId="77777777" w:rsidR="00BB0AAB" w:rsidRPr="00180A6B" w:rsidRDefault="00BB0AAB" w:rsidP="004F5BD2">
            <w:r w:rsidRPr="00180A6B">
              <w:t>бюджет поселения</w:t>
            </w:r>
          </w:p>
        </w:tc>
        <w:tc>
          <w:tcPr>
            <w:tcW w:w="1134" w:type="dxa"/>
            <w:shd w:val="clear" w:color="auto" w:fill="auto"/>
          </w:tcPr>
          <w:p w14:paraId="24FB5BA7" w14:textId="07F6DFB3" w:rsidR="00BB0AAB" w:rsidRDefault="003B15FE" w:rsidP="004F5BD2">
            <w:pPr>
              <w:jc w:val="center"/>
            </w:pPr>
            <w:r>
              <w:rPr>
                <w:color w:val="000000"/>
              </w:rPr>
              <w:t>50</w:t>
            </w:r>
            <w:r w:rsidR="00BB0AAB" w:rsidRPr="001933A0">
              <w:rPr>
                <w:color w:val="000000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14:paraId="59F7E038" w14:textId="3CCF12E3" w:rsidR="00BB0AAB" w:rsidRDefault="003B15FE" w:rsidP="004F5BD2">
            <w:pPr>
              <w:jc w:val="center"/>
            </w:pPr>
            <w:r>
              <w:rPr>
                <w:color w:val="000000"/>
              </w:rPr>
              <w:t>15</w:t>
            </w:r>
            <w:r w:rsidR="00BB0AAB" w:rsidRPr="001933A0">
              <w:rPr>
                <w:color w:val="000000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14:paraId="1561BA49" w14:textId="328D8DCD" w:rsidR="00BB0AAB" w:rsidRDefault="003B15FE" w:rsidP="004F5BD2">
            <w:pPr>
              <w:jc w:val="center"/>
            </w:pPr>
            <w:r>
              <w:rPr>
                <w:color w:val="000000"/>
              </w:rPr>
              <w:t>1</w:t>
            </w:r>
            <w:r w:rsidR="00733D51">
              <w:rPr>
                <w:color w:val="000000"/>
              </w:rPr>
              <w:t>5</w:t>
            </w:r>
            <w:r w:rsidR="00BB0AAB" w:rsidRPr="001933A0">
              <w:rPr>
                <w:color w:val="000000"/>
              </w:rPr>
              <w:t>,0</w:t>
            </w:r>
          </w:p>
        </w:tc>
        <w:tc>
          <w:tcPr>
            <w:tcW w:w="1781" w:type="dxa"/>
            <w:shd w:val="clear" w:color="auto" w:fill="auto"/>
          </w:tcPr>
          <w:p w14:paraId="6E30868E" w14:textId="69DB4833" w:rsidR="00BB0AAB" w:rsidRDefault="003B15FE" w:rsidP="004F5BD2">
            <w:pPr>
              <w:jc w:val="center"/>
            </w:pPr>
            <w:r>
              <w:rPr>
                <w:color w:val="000000"/>
              </w:rPr>
              <w:t>20</w:t>
            </w:r>
            <w:r w:rsidR="00BB0AAB" w:rsidRPr="001933A0">
              <w:rPr>
                <w:color w:val="000000"/>
              </w:rPr>
              <w:t>,0</w:t>
            </w:r>
          </w:p>
        </w:tc>
      </w:tr>
      <w:tr w:rsidR="00BB0AAB" w:rsidRPr="00180A6B" w14:paraId="24BE04C6" w14:textId="77777777" w:rsidTr="00BB0AAB">
        <w:tc>
          <w:tcPr>
            <w:tcW w:w="991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E29C92F" w14:textId="4C6F908B" w:rsidR="00BB0AAB" w:rsidRPr="00180A6B" w:rsidRDefault="00BB0AAB" w:rsidP="000F4B50">
            <w:r>
              <w:rPr>
                <w:lang w:val="en-US"/>
              </w:rPr>
              <w:t>2</w:t>
            </w:r>
          </w:p>
        </w:tc>
        <w:tc>
          <w:tcPr>
            <w:tcW w:w="382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17BA2F" w14:textId="5B22098F" w:rsidR="00BB0AAB" w:rsidRPr="00180A6B" w:rsidRDefault="00BB0AAB" w:rsidP="000F4B50">
            <w:r w:rsidRPr="00BB0AAB">
              <w:t>Замена светильников с лампами накаливания, галогеновыми др. неэффективными источниками света на светодиодные светильники (гараж !!!)</w:t>
            </w:r>
          </w:p>
        </w:tc>
        <w:tc>
          <w:tcPr>
            <w:tcW w:w="184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4E9110" w14:textId="77777777" w:rsidR="00BB0AAB" w:rsidRPr="00180A6B" w:rsidRDefault="00BB0AAB" w:rsidP="000F4B50">
            <w:pPr>
              <w:jc w:val="center"/>
            </w:pPr>
            <w:r w:rsidRPr="00180A6B">
              <w:t>Администрация сельского поселения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1FF38B" w14:textId="77777777" w:rsidR="00BB0AAB" w:rsidRPr="00180A6B" w:rsidRDefault="00BB0AAB" w:rsidP="000F4B50">
            <w:r w:rsidRPr="00180A6B">
              <w:t>всего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14:paraId="16CF0872" w14:textId="56E7BA70" w:rsidR="00BB0AAB" w:rsidRPr="00180A6B" w:rsidRDefault="003B15FE" w:rsidP="00E437C7">
            <w:pPr>
              <w:jc w:val="center"/>
            </w:pPr>
            <w:r>
              <w:t>50</w:t>
            </w:r>
            <w:r w:rsidR="00BB0AAB">
              <w:t>,0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</w:tcPr>
          <w:p w14:paraId="1F83B4F0" w14:textId="63D3EC2D" w:rsidR="00BB0AAB" w:rsidRPr="00180A6B" w:rsidRDefault="003B15FE" w:rsidP="00E437C7">
            <w:pPr>
              <w:jc w:val="center"/>
            </w:pPr>
            <w:r>
              <w:t>15</w:t>
            </w:r>
            <w:r w:rsidR="00BB0AAB" w:rsidRPr="00180A6B">
              <w:t>,0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</w:tcPr>
          <w:p w14:paraId="1AC12585" w14:textId="54186DF6" w:rsidR="00BB0AAB" w:rsidRPr="00180A6B" w:rsidRDefault="003B15FE" w:rsidP="00E437C7">
            <w:pPr>
              <w:jc w:val="center"/>
            </w:pPr>
            <w:r>
              <w:t>1</w:t>
            </w:r>
            <w:r w:rsidR="00733D51">
              <w:t>5</w:t>
            </w:r>
            <w:r w:rsidR="00BB0AAB">
              <w:t>,0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14:paraId="2B70E2EA" w14:textId="0E88264B" w:rsidR="00BB0AAB" w:rsidRPr="00180A6B" w:rsidRDefault="003B15FE" w:rsidP="00E437C7">
            <w:pPr>
              <w:jc w:val="center"/>
            </w:pPr>
            <w:r>
              <w:t>20</w:t>
            </w:r>
            <w:r w:rsidR="00BB0AAB" w:rsidRPr="00180A6B">
              <w:t>,0</w:t>
            </w:r>
          </w:p>
        </w:tc>
      </w:tr>
      <w:tr w:rsidR="00BB0AAB" w:rsidRPr="00180A6B" w14:paraId="496AC361" w14:textId="77777777" w:rsidTr="00BB0AAB">
        <w:tc>
          <w:tcPr>
            <w:tcW w:w="99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C9EAA3" w14:textId="77777777" w:rsidR="00BB0AAB" w:rsidRPr="00180A6B" w:rsidRDefault="00BB0AAB" w:rsidP="000F4B50"/>
        </w:tc>
        <w:tc>
          <w:tcPr>
            <w:tcW w:w="382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3B265C" w14:textId="77777777" w:rsidR="00BB0AAB" w:rsidRPr="00180A6B" w:rsidRDefault="00BB0AAB" w:rsidP="000F4B50"/>
        </w:tc>
        <w:tc>
          <w:tcPr>
            <w:tcW w:w="184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3B8BA3" w14:textId="77777777" w:rsidR="00BB0AAB" w:rsidRPr="00180A6B" w:rsidRDefault="00BB0AAB" w:rsidP="000F4B50"/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68BB7D" w14:textId="77777777" w:rsidR="00BB0AAB" w:rsidRPr="00180A6B" w:rsidRDefault="00BB0AAB" w:rsidP="000F4B50">
            <w:r w:rsidRPr="00180A6B"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14:paraId="08ED8AFF" w14:textId="77777777" w:rsidR="00BB0AAB" w:rsidRPr="00180A6B" w:rsidRDefault="00BB0AAB" w:rsidP="00E437C7">
            <w:pPr>
              <w:jc w:val="center"/>
            </w:pPr>
            <w:r w:rsidRPr="00180A6B">
              <w:t>0,0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</w:tcPr>
          <w:p w14:paraId="1BFA115C" w14:textId="77777777" w:rsidR="00BB0AAB" w:rsidRPr="00180A6B" w:rsidRDefault="00BB0AAB" w:rsidP="00E437C7">
            <w:pPr>
              <w:jc w:val="center"/>
            </w:pPr>
            <w:r w:rsidRPr="00180A6B">
              <w:t>0,0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</w:tcPr>
          <w:p w14:paraId="6378BD27" w14:textId="77777777" w:rsidR="00BB0AAB" w:rsidRPr="00180A6B" w:rsidRDefault="00BB0AAB" w:rsidP="00E437C7">
            <w:pPr>
              <w:jc w:val="center"/>
            </w:pPr>
            <w:r w:rsidRPr="00180A6B">
              <w:t>0,0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14:paraId="2C72C134" w14:textId="63070084" w:rsidR="00BB0AAB" w:rsidRPr="00180A6B" w:rsidRDefault="00BB0AAB" w:rsidP="00E437C7">
            <w:pPr>
              <w:jc w:val="center"/>
            </w:pPr>
            <w:r w:rsidRPr="00180A6B">
              <w:t>0,0</w:t>
            </w:r>
          </w:p>
        </w:tc>
      </w:tr>
      <w:tr w:rsidR="00BB0AAB" w:rsidRPr="00180A6B" w14:paraId="235DDB35" w14:textId="77777777" w:rsidTr="00BB0AAB">
        <w:tc>
          <w:tcPr>
            <w:tcW w:w="99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D631C3" w14:textId="77777777" w:rsidR="00BB0AAB" w:rsidRPr="00180A6B" w:rsidRDefault="00BB0AAB" w:rsidP="000F4B50"/>
        </w:tc>
        <w:tc>
          <w:tcPr>
            <w:tcW w:w="382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3FD14A" w14:textId="77777777" w:rsidR="00BB0AAB" w:rsidRPr="00180A6B" w:rsidRDefault="00BB0AAB" w:rsidP="000F4B50"/>
        </w:tc>
        <w:tc>
          <w:tcPr>
            <w:tcW w:w="184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4D00B6" w14:textId="77777777" w:rsidR="00BB0AAB" w:rsidRPr="00180A6B" w:rsidRDefault="00BB0AAB" w:rsidP="000F4B50"/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2137A2" w14:textId="77777777" w:rsidR="00BB0AAB" w:rsidRPr="00180A6B" w:rsidRDefault="00BB0AAB" w:rsidP="000F4B50">
            <w:r w:rsidRPr="00180A6B">
              <w:t>бюджет района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14:paraId="1C6022D0" w14:textId="77777777" w:rsidR="00BB0AAB" w:rsidRPr="00180A6B" w:rsidRDefault="00BB0AAB" w:rsidP="00E437C7">
            <w:pPr>
              <w:jc w:val="center"/>
            </w:pPr>
            <w:r w:rsidRPr="00180A6B">
              <w:t>0,0</w:t>
            </w:r>
          </w:p>
        </w:tc>
        <w:tc>
          <w:tcPr>
            <w:tcW w:w="1559" w:type="dxa"/>
            <w:shd w:val="clear" w:color="auto" w:fill="auto"/>
            <w:noWrap/>
            <w:tcMar>
              <w:left w:w="28" w:type="dxa"/>
              <w:right w:w="28" w:type="dxa"/>
            </w:tcMar>
          </w:tcPr>
          <w:p w14:paraId="2F243AB0" w14:textId="77777777" w:rsidR="00BB0AAB" w:rsidRPr="00180A6B" w:rsidRDefault="00BB0AAB" w:rsidP="00E437C7">
            <w:pPr>
              <w:jc w:val="center"/>
            </w:pPr>
            <w:r w:rsidRPr="00180A6B">
              <w:t>0,0</w:t>
            </w:r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14:paraId="1BEC4376" w14:textId="77777777" w:rsidR="00BB0AAB" w:rsidRPr="00180A6B" w:rsidRDefault="00BB0AAB" w:rsidP="00E437C7">
            <w:pPr>
              <w:jc w:val="center"/>
            </w:pPr>
            <w:r w:rsidRPr="00180A6B">
              <w:t>0,0</w:t>
            </w:r>
          </w:p>
        </w:tc>
        <w:tc>
          <w:tcPr>
            <w:tcW w:w="1781" w:type="dxa"/>
            <w:shd w:val="clear" w:color="auto" w:fill="auto"/>
            <w:noWrap/>
            <w:tcMar>
              <w:left w:w="28" w:type="dxa"/>
              <w:right w:w="28" w:type="dxa"/>
            </w:tcMar>
          </w:tcPr>
          <w:p w14:paraId="57EC67FB" w14:textId="5B6FFF78" w:rsidR="00BB0AAB" w:rsidRPr="00180A6B" w:rsidRDefault="00BB0AAB" w:rsidP="00E437C7">
            <w:pPr>
              <w:jc w:val="center"/>
            </w:pPr>
            <w:r w:rsidRPr="00180A6B">
              <w:t>0,0</w:t>
            </w:r>
          </w:p>
        </w:tc>
      </w:tr>
      <w:tr w:rsidR="00BB0AAB" w:rsidRPr="00180A6B" w14:paraId="10CC6CA4" w14:textId="77777777" w:rsidTr="00BB0AAB">
        <w:tc>
          <w:tcPr>
            <w:tcW w:w="99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AF3D9E" w14:textId="77777777" w:rsidR="00BB0AAB" w:rsidRPr="00180A6B" w:rsidRDefault="00BB0AAB" w:rsidP="000F4B50"/>
        </w:tc>
        <w:tc>
          <w:tcPr>
            <w:tcW w:w="382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DBCD88" w14:textId="77777777" w:rsidR="00BB0AAB" w:rsidRPr="00180A6B" w:rsidRDefault="00BB0AAB" w:rsidP="000F4B50"/>
        </w:tc>
        <w:tc>
          <w:tcPr>
            <w:tcW w:w="184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68D344" w14:textId="77777777" w:rsidR="00BB0AAB" w:rsidRPr="00180A6B" w:rsidRDefault="00BB0AAB" w:rsidP="000F4B50"/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7DB118" w14:textId="77777777" w:rsidR="00BB0AAB" w:rsidRPr="00180A6B" w:rsidRDefault="00BB0AAB" w:rsidP="000F4B50">
            <w:r w:rsidRPr="00180A6B">
              <w:t>бюджет поселения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14:paraId="76FFB3F1" w14:textId="3DA4F225" w:rsidR="00BB0AAB" w:rsidRPr="00180A6B" w:rsidRDefault="003B15FE" w:rsidP="00E437C7">
            <w:pPr>
              <w:jc w:val="center"/>
            </w:pPr>
            <w:r>
              <w:t>50</w:t>
            </w:r>
            <w:r w:rsidR="00BB0AAB">
              <w:t>,0</w:t>
            </w:r>
          </w:p>
        </w:tc>
        <w:tc>
          <w:tcPr>
            <w:tcW w:w="155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4AA716AB" w14:textId="076C7612" w:rsidR="00BB0AAB" w:rsidRPr="00180A6B" w:rsidRDefault="003B15FE" w:rsidP="00E437C7">
            <w:pPr>
              <w:jc w:val="center"/>
            </w:pPr>
            <w:r>
              <w:t>15</w:t>
            </w:r>
            <w:r w:rsidR="00BB0AAB" w:rsidRPr="00180A6B">
              <w:t>,0</w:t>
            </w:r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071D6A2D" w14:textId="66FA42E4" w:rsidR="00BB0AAB" w:rsidRPr="00180A6B" w:rsidRDefault="003B15FE" w:rsidP="00E437C7">
            <w:pPr>
              <w:jc w:val="center"/>
            </w:pPr>
            <w:r>
              <w:t>1</w:t>
            </w:r>
            <w:r w:rsidR="00733D51">
              <w:t>5</w:t>
            </w:r>
            <w:r w:rsidR="00BB0AAB">
              <w:t>,0</w:t>
            </w:r>
          </w:p>
        </w:tc>
        <w:tc>
          <w:tcPr>
            <w:tcW w:w="1781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08611E19" w14:textId="6C06FCA2" w:rsidR="00BB0AAB" w:rsidRPr="00180A6B" w:rsidRDefault="003B15FE" w:rsidP="00E437C7">
            <w:pPr>
              <w:jc w:val="center"/>
            </w:pPr>
            <w:r>
              <w:t>20</w:t>
            </w:r>
            <w:r w:rsidR="00BB0AAB" w:rsidRPr="00180A6B">
              <w:t>,0</w:t>
            </w:r>
          </w:p>
        </w:tc>
      </w:tr>
      <w:tr w:rsidR="00BB0AAB" w:rsidRPr="00180A6B" w14:paraId="12842E34" w14:textId="77777777" w:rsidTr="00BB0AAB">
        <w:tc>
          <w:tcPr>
            <w:tcW w:w="99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7094F7" w14:textId="475417F0" w:rsidR="00BB0AAB" w:rsidRPr="00180A6B" w:rsidRDefault="00BB0AAB" w:rsidP="008C5D2F">
            <w:r>
              <w:rPr>
                <w:lang w:val="en-US"/>
              </w:rPr>
              <w:t>2</w:t>
            </w:r>
          </w:p>
        </w:tc>
        <w:tc>
          <w:tcPr>
            <w:tcW w:w="382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0F82DA" w14:textId="2ACEBB91" w:rsidR="00BB0AAB" w:rsidRPr="00180A6B" w:rsidRDefault="00BB0AAB" w:rsidP="005E5385">
            <w:r w:rsidRPr="00BB0AAB">
              <w:t>Замена светильников с лампами накаливания, галогеновыми др. неэффективными источниками света на светодиодные светильники (нежилое здание !!!)</w:t>
            </w:r>
          </w:p>
        </w:tc>
        <w:tc>
          <w:tcPr>
            <w:tcW w:w="184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1BA4BB" w14:textId="77777777" w:rsidR="00BB0AAB" w:rsidRPr="00180A6B" w:rsidRDefault="00BB0AAB" w:rsidP="008C5D2F">
            <w:pPr>
              <w:jc w:val="center"/>
            </w:pPr>
            <w:r w:rsidRPr="00180A6B">
              <w:t>Администрация сельского поселения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8B9B56" w14:textId="77777777" w:rsidR="00BB0AAB" w:rsidRPr="00180A6B" w:rsidRDefault="00BB0AAB" w:rsidP="008C5D2F">
            <w:r w:rsidRPr="00180A6B">
              <w:t>всего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D30064" w14:textId="1F19B269" w:rsidR="00BB0AAB" w:rsidRPr="00180A6B" w:rsidRDefault="00733D51" w:rsidP="008C5D2F">
            <w:pPr>
              <w:jc w:val="center"/>
            </w:pPr>
            <w:r>
              <w:t>20</w:t>
            </w:r>
            <w:r w:rsidR="00BB0AAB">
              <w:t>,0</w:t>
            </w:r>
          </w:p>
        </w:tc>
        <w:tc>
          <w:tcPr>
            <w:tcW w:w="155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27C2E77A" w14:textId="6163AA51" w:rsidR="00BB0AAB" w:rsidRPr="00180A6B" w:rsidRDefault="003B15FE" w:rsidP="007C62AC">
            <w:pPr>
              <w:jc w:val="center"/>
            </w:pPr>
            <w:r>
              <w:t>15</w:t>
            </w:r>
            <w:r w:rsidR="00BB0AAB">
              <w:t>,0</w:t>
            </w:r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7B37036A" w14:textId="41223133" w:rsidR="00BB0AAB" w:rsidRPr="00180A6B" w:rsidRDefault="003B15FE" w:rsidP="007C62AC">
            <w:pPr>
              <w:jc w:val="center"/>
            </w:pPr>
            <w:r>
              <w:t>15,0</w:t>
            </w:r>
          </w:p>
        </w:tc>
        <w:tc>
          <w:tcPr>
            <w:tcW w:w="1781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5892CB0A" w14:textId="33034FDB" w:rsidR="00BB0AAB" w:rsidRPr="00180A6B" w:rsidRDefault="003B15FE" w:rsidP="007C62AC">
            <w:pPr>
              <w:jc w:val="center"/>
            </w:pPr>
            <w:r>
              <w:t>20,0</w:t>
            </w:r>
          </w:p>
        </w:tc>
      </w:tr>
      <w:tr w:rsidR="00BB0AAB" w:rsidRPr="00180A6B" w14:paraId="047DB8BA" w14:textId="77777777" w:rsidTr="00BB0AAB">
        <w:tc>
          <w:tcPr>
            <w:tcW w:w="99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ED461F" w14:textId="77777777" w:rsidR="00BB0AAB" w:rsidRPr="00180A6B" w:rsidRDefault="00BB0AAB" w:rsidP="008C5D2F"/>
        </w:tc>
        <w:tc>
          <w:tcPr>
            <w:tcW w:w="382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A80D2B" w14:textId="77777777" w:rsidR="00BB0AAB" w:rsidRPr="00180A6B" w:rsidRDefault="00BB0AAB" w:rsidP="008C5D2F"/>
        </w:tc>
        <w:tc>
          <w:tcPr>
            <w:tcW w:w="184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0E18D6" w14:textId="77777777" w:rsidR="00BB0AAB" w:rsidRPr="00180A6B" w:rsidRDefault="00BB0AAB" w:rsidP="008C5D2F"/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DBD171" w14:textId="77777777" w:rsidR="00BB0AAB" w:rsidRPr="00180A6B" w:rsidRDefault="00BB0AAB" w:rsidP="008C5D2F">
            <w:r w:rsidRPr="00180A6B"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14:paraId="50FE8DBA" w14:textId="77777777" w:rsidR="00BB0AAB" w:rsidRPr="00180A6B" w:rsidRDefault="00BB0AAB" w:rsidP="00E437C7">
            <w:pPr>
              <w:jc w:val="center"/>
            </w:pPr>
            <w:r w:rsidRPr="00180A6B">
              <w:t>0,0</w:t>
            </w:r>
          </w:p>
        </w:tc>
        <w:tc>
          <w:tcPr>
            <w:tcW w:w="1559" w:type="dxa"/>
            <w:shd w:val="clear" w:color="auto" w:fill="auto"/>
            <w:noWrap/>
            <w:tcMar>
              <w:left w:w="28" w:type="dxa"/>
              <w:right w:w="28" w:type="dxa"/>
            </w:tcMar>
          </w:tcPr>
          <w:p w14:paraId="509002D1" w14:textId="77777777" w:rsidR="00BB0AAB" w:rsidRPr="00180A6B" w:rsidRDefault="00BB0AAB" w:rsidP="00E437C7">
            <w:pPr>
              <w:jc w:val="center"/>
            </w:pPr>
            <w:r w:rsidRPr="00180A6B">
              <w:t>0,0</w:t>
            </w:r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14:paraId="3FC8FB7F" w14:textId="77777777" w:rsidR="00BB0AAB" w:rsidRPr="00180A6B" w:rsidRDefault="00BB0AAB" w:rsidP="00E437C7">
            <w:pPr>
              <w:jc w:val="center"/>
            </w:pPr>
            <w:r w:rsidRPr="00180A6B">
              <w:t>0,0</w:t>
            </w:r>
          </w:p>
        </w:tc>
        <w:tc>
          <w:tcPr>
            <w:tcW w:w="1781" w:type="dxa"/>
            <w:shd w:val="clear" w:color="auto" w:fill="auto"/>
            <w:noWrap/>
            <w:tcMar>
              <w:left w:w="28" w:type="dxa"/>
              <w:right w:w="28" w:type="dxa"/>
            </w:tcMar>
          </w:tcPr>
          <w:p w14:paraId="5599B33B" w14:textId="242DE0EA" w:rsidR="00BB0AAB" w:rsidRPr="00180A6B" w:rsidRDefault="00BB0AAB" w:rsidP="00E437C7">
            <w:pPr>
              <w:jc w:val="center"/>
            </w:pPr>
            <w:r w:rsidRPr="00180A6B">
              <w:t>0,0</w:t>
            </w:r>
          </w:p>
        </w:tc>
      </w:tr>
      <w:tr w:rsidR="00BB0AAB" w:rsidRPr="00180A6B" w14:paraId="50ACAF5F" w14:textId="77777777" w:rsidTr="00BB0AAB">
        <w:tc>
          <w:tcPr>
            <w:tcW w:w="99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246653" w14:textId="77777777" w:rsidR="00BB0AAB" w:rsidRPr="00180A6B" w:rsidRDefault="00BB0AAB" w:rsidP="000F4B50"/>
        </w:tc>
        <w:tc>
          <w:tcPr>
            <w:tcW w:w="382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76652E" w14:textId="77777777" w:rsidR="00BB0AAB" w:rsidRPr="00180A6B" w:rsidRDefault="00BB0AAB" w:rsidP="000F4B50"/>
        </w:tc>
        <w:tc>
          <w:tcPr>
            <w:tcW w:w="184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14662F" w14:textId="77777777" w:rsidR="00BB0AAB" w:rsidRPr="00180A6B" w:rsidRDefault="00BB0AAB" w:rsidP="000F4B50">
            <w:pPr>
              <w:jc w:val="center"/>
            </w:pP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A0F60F" w14:textId="77777777" w:rsidR="00BB0AAB" w:rsidRPr="00180A6B" w:rsidRDefault="00BB0AAB" w:rsidP="000F4B50">
            <w:r w:rsidRPr="00180A6B">
              <w:t>бюджет района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14:paraId="110C8740" w14:textId="77777777" w:rsidR="00BB0AAB" w:rsidRPr="00180A6B" w:rsidRDefault="00BB0AAB" w:rsidP="00E437C7">
            <w:pPr>
              <w:jc w:val="center"/>
            </w:pPr>
            <w:r w:rsidRPr="00180A6B">
              <w:t>0,0</w:t>
            </w:r>
          </w:p>
        </w:tc>
        <w:tc>
          <w:tcPr>
            <w:tcW w:w="1559" w:type="dxa"/>
            <w:shd w:val="clear" w:color="auto" w:fill="auto"/>
            <w:noWrap/>
            <w:tcMar>
              <w:left w:w="28" w:type="dxa"/>
              <w:right w:w="28" w:type="dxa"/>
            </w:tcMar>
          </w:tcPr>
          <w:p w14:paraId="28AD6803" w14:textId="77777777" w:rsidR="00BB0AAB" w:rsidRPr="00180A6B" w:rsidRDefault="00BB0AAB" w:rsidP="00E437C7">
            <w:pPr>
              <w:jc w:val="center"/>
            </w:pPr>
            <w:r w:rsidRPr="00180A6B">
              <w:t>0,0</w:t>
            </w:r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14:paraId="1F7BF2B0" w14:textId="77777777" w:rsidR="00BB0AAB" w:rsidRPr="00180A6B" w:rsidRDefault="00BB0AAB" w:rsidP="00E437C7">
            <w:pPr>
              <w:jc w:val="center"/>
            </w:pPr>
            <w:r w:rsidRPr="00180A6B">
              <w:t>0,0</w:t>
            </w:r>
          </w:p>
        </w:tc>
        <w:tc>
          <w:tcPr>
            <w:tcW w:w="1781" w:type="dxa"/>
            <w:shd w:val="clear" w:color="auto" w:fill="auto"/>
            <w:noWrap/>
            <w:tcMar>
              <w:left w:w="28" w:type="dxa"/>
              <w:right w:w="28" w:type="dxa"/>
            </w:tcMar>
          </w:tcPr>
          <w:p w14:paraId="68E26795" w14:textId="68505328" w:rsidR="00BB0AAB" w:rsidRPr="00180A6B" w:rsidRDefault="00BB0AAB" w:rsidP="00E437C7">
            <w:pPr>
              <w:jc w:val="center"/>
            </w:pPr>
            <w:r w:rsidRPr="00180A6B">
              <w:t>0,0</w:t>
            </w:r>
          </w:p>
        </w:tc>
      </w:tr>
      <w:tr w:rsidR="00733D51" w:rsidRPr="00180A6B" w14:paraId="51737101" w14:textId="77777777" w:rsidTr="004F05DC">
        <w:tc>
          <w:tcPr>
            <w:tcW w:w="99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D0AD1A" w14:textId="77777777" w:rsidR="00733D51" w:rsidRPr="00180A6B" w:rsidRDefault="00733D51" w:rsidP="00733D51"/>
        </w:tc>
        <w:tc>
          <w:tcPr>
            <w:tcW w:w="382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8D6CE6" w14:textId="77777777" w:rsidR="00733D51" w:rsidRPr="00180A6B" w:rsidRDefault="00733D51" w:rsidP="00733D51"/>
        </w:tc>
        <w:tc>
          <w:tcPr>
            <w:tcW w:w="184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97A512" w14:textId="77777777" w:rsidR="00733D51" w:rsidRPr="00180A6B" w:rsidRDefault="00733D51" w:rsidP="00733D51">
            <w:pPr>
              <w:jc w:val="center"/>
            </w:pP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A48480" w14:textId="77777777" w:rsidR="00733D51" w:rsidRPr="00180A6B" w:rsidRDefault="00733D51" w:rsidP="00733D51">
            <w:r w:rsidRPr="00180A6B">
              <w:t>бюджет поселения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7BD7A0" w14:textId="61185D5A" w:rsidR="00733D51" w:rsidRPr="00180A6B" w:rsidRDefault="003B15FE" w:rsidP="00733D51">
            <w:pPr>
              <w:jc w:val="center"/>
            </w:pPr>
            <w:r>
              <w:t>50</w:t>
            </w:r>
            <w:r w:rsidR="00733D51">
              <w:t>,0</w:t>
            </w:r>
          </w:p>
        </w:tc>
        <w:tc>
          <w:tcPr>
            <w:tcW w:w="1559" w:type="dxa"/>
            <w:shd w:val="clear" w:color="auto" w:fill="auto"/>
            <w:noWrap/>
            <w:tcMar>
              <w:left w:w="28" w:type="dxa"/>
              <w:right w:w="28" w:type="dxa"/>
            </w:tcMar>
          </w:tcPr>
          <w:p w14:paraId="230BE6A6" w14:textId="3145C336" w:rsidR="00733D51" w:rsidRPr="00180A6B" w:rsidRDefault="003B15FE" w:rsidP="00733D51">
            <w:pPr>
              <w:jc w:val="center"/>
            </w:pPr>
            <w:r>
              <w:t>15,0</w:t>
            </w:r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14:paraId="1A9C39C3" w14:textId="71B00111" w:rsidR="00733D51" w:rsidRPr="00180A6B" w:rsidRDefault="003B15FE" w:rsidP="00733D51">
            <w:pPr>
              <w:jc w:val="center"/>
            </w:pPr>
            <w:r>
              <w:t>15,0</w:t>
            </w:r>
          </w:p>
        </w:tc>
        <w:tc>
          <w:tcPr>
            <w:tcW w:w="1781" w:type="dxa"/>
            <w:shd w:val="clear" w:color="auto" w:fill="auto"/>
            <w:noWrap/>
            <w:tcMar>
              <w:left w:w="28" w:type="dxa"/>
              <w:right w:w="28" w:type="dxa"/>
            </w:tcMar>
          </w:tcPr>
          <w:p w14:paraId="2CDA6578" w14:textId="5ACF2C85" w:rsidR="00733D51" w:rsidRPr="00180A6B" w:rsidRDefault="003B15FE" w:rsidP="00733D51">
            <w:pPr>
              <w:jc w:val="center"/>
            </w:pPr>
            <w:r>
              <w:t>20,0</w:t>
            </w:r>
          </w:p>
        </w:tc>
      </w:tr>
      <w:tr w:rsidR="00BB0AAB" w:rsidRPr="00180A6B" w14:paraId="0B5FAA91" w14:textId="77777777" w:rsidTr="00BB0AAB">
        <w:tc>
          <w:tcPr>
            <w:tcW w:w="4819" w:type="dxa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AA1CE6" w14:textId="77777777" w:rsidR="00BB0AAB" w:rsidRPr="00180A6B" w:rsidRDefault="00BB0AAB" w:rsidP="001F66D1">
            <w:r w:rsidRPr="00180A6B">
              <w:t>Всего по муниципальной программе</w:t>
            </w:r>
          </w:p>
        </w:tc>
        <w:tc>
          <w:tcPr>
            <w:tcW w:w="184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237CCB" w14:textId="77777777" w:rsidR="00BB0AAB" w:rsidRPr="00180A6B" w:rsidRDefault="00BB0AAB" w:rsidP="001F66D1"/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775E66" w14:textId="77777777" w:rsidR="00BB0AAB" w:rsidRPr="00180A6B" w:rsidRDefault="00BB0AAB" w:rsidP="001F66D1">
            <w:r w:rsidRPr="00180A6B">
              <w:t>всего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76D430E" w14:textId="5E75360C" w:rsidR="00BB0AAB" w:rsidRPr="00180A6B" w:rsidRDefault="003B15FE" w:rsidP="00B41399">
            <w:pPr>
              <w:jc w:val="center"/>
            </w:pPr>
            <w:r>
              <w:t>1</w:t>
            </w:r>
            <w:r w:rsidR="00733D51">
              <w:t>50</w:t>
            </w:r>
            <w:r w:rsidR="00BB0AAB" w:rsidRPr="00180A6B">
              <w:t>,</w:t>
            </w:r>
            <w:r w:rsidR="00733D51">
              <w:t>0</w:t>
            </w:r>
          </w:p>
        </w:tc>
        <w:tc>
          <w:tcPr>
            <w:tcW w:w="155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5B214F4" w14:textId="110B8F47" w:rsidR="00BB0AAB" w:rsidRPr="00180A6B" w:rsidRDefault="003B15FE" w:rsidP="00160F99">
            <w:pPr>
              <w:jc w:val="center"/>
            </w:pPr>
            <w:r>
              <w:t>50</w:t>
            </w:r>
            <w:r w:rsidR="00BB0AAB">
              <w:t>,0</w:t>
            </w:r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BDA9635" w14:textId="6B9F25F7" w:rsidR="00BB0AAB" w:rsidRPr="00180A6B" w:rsidRDefault="003B15FE" w:rsidP="00160F99">
            <w:pPr>
              <w:jc w:val="center"/>
            </w:pPr>
            <w:r>
              <w:t>50,0</w:t>
            </w:r>
          </w:p>
        </w:tc>
        <w:tc>
          <w:tcPr>
            <w:tcW w:w="178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08E3A4F" w14:textId="56988C7D" w:rsidR="00BB0AAB" w:rsidRPr="00180A6B" w:rsidRDefault="003B15FE" w:rsidP="00160F99">
            <w:pPr>
              <w:jc w:val="center"/>
            </w:pPr>
            <w:r>
              <w:t>50,0</w:t>
            </w:r>
          </w:p>
        </w:tc>
      </w:tr>
      <w:tr w:rsidR="00BB0AAB" w:rsidRPr="00180A6B" w14:paraId="5A7B1E6B" w14:textId="77777777" w:rsidTr="00BB0AAB">
        <w:tc>
          <w:tcPr>
            <w:tcW w:w="4819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1F2330" w14:textId="77777777" w:rsidR="00BB0AAB" w:rsidRPr="00180A6B" w:rsidRDefault="00BB0AAB" w:rsidP="001F66D1"/>
        </w:tc>
        <w:tc>
          <w:tcPr>
            <w:tcW w:w="184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95D036" w14:textId="77777777" w:rsidR="00BB0AAB" w:rsidRPr="00180A6B" w:rsidRDefault="00BB0AAB" w:rsidP="001F66D1"/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61977D" w14:textId="77777777" w:rsidR="00BB0AAB" w:rsidRPr="00180A6B" w:rsidRDefault="00BB0AAB" w:rsidP="001F66D1">
            <w:r w:rsidRPr="00180A6B"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</w:tcPr>
          <w:p w14:paraId="2DFD513B" w14:textId="77777777" w:rsidR="00BB0AAB" w:rsidRPr="00180A6B" w:rsidRDefault="00BB0AAB" w:rsidP="001F66D1">
            <w:pPr>
              <w:jc w:val="center"/>
            </w:pPr>
            <w:r w:rsidRPr="00180A6B">
              <w:t>0,0</w:t>
            </w:r>
          </w:p>
        </w:tc>
        <w:tc>
          <w:tcPr>
            <w:tcW w:w="1559" w:type="dxa"/>
            <w:shd w:val="clear" w:color="auto" w:fill="auto"/>
            <w:noWrap/>
            <w:tcMar>
              <w:left w:w="28" w:type="dxa"/>
              <w:right w:w="28" w:type="dxa"/>
            </w:tcMar>
          </w:tcPr>
          <w:p w14:paraId="6A220E76" w14:textId="77777777" w:rsidR="00BB0AAB" w:rsidRPr="00180A6B" w:rsidRDefault="00BB0AAB" w:rsidP="001F66D1">
            <w:pPr>
              <w:jc w:val="center"/>
            </w:pPr>
            <w:r w:rsidRPr="00180A6B">
              <w:t>0,0</w:t>
            </w:r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14:paraId="3791B064" w14:textId="77777777" w:rsidR="00BB0AAB" w:rsidRPr="00180A6B" w:rsidRDefault="00BB0AAB" w:rsidP="001F66D1">
            <w:pPr>
              <w:jc w:val="center"/>
            </w:pPr>
            <w:r w:rsidRPr="00180A6B">
              <w:t>0,0</w:t>
            </w:r>
          </w:p>
        </w:tc>
        <w:tc>
          <w:tcPr>
            <w:tcW w:w="1781" w:type="dxa"/>
            <w:shd w:val="clear" w:color="auto" w:fill="auto"/>
            <w:noWrap/>
            <w:tcMar>
              <w:left w:w="28" w:type="dxa"/>
              <w:right w:w="28" w:type="dxa"/>
            </w:tcMar>
          </w:tcPr>
          <w:p w14:paraId="058BAD11" w14:textId="6F4ACBC9" w:rsidR="00BB0AAB" w:rsidRPr="00180A6B" w:rsidRDefault="00BB0AAB" w:rsidP="001F66D1">
            <w:pPr>
              <w:jc w:val="center"/>
            </w:pPr>
            <w:r w:rsidRPr="00180A6B">
              <w:t>0,0</w:t>
            </w:r>
          </w:p>
        </w:tc>
      </w:tr>
      <w:tr w:rsidR="00BB0AAB" w:rsidRPr="00180A6B" w14:paraId="14FFBC1B" w14:textId="77777777" w:rsidTr="00BB0AAB">
        <w:tc>
          <w:tcPr>
            <w:tcW w:w="4819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4AE662" w14:textId="77777777" w:rsidR="00BB0AAB" w:rsidRPr="00180A6B" w:rsidRDefault="00BB0AAB" w:rsidP="001F66D1"/>
        </w:tc>
        <w:tc>
          <w:tcPr>
            <w:tcW w:w="184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750C94" w14:textId="77777777" w:rsidR="00BB0AAB" w:rsidRPr="00180A6B" w:rsidRDefault="00BB0AAB" w:rsidP="001F66D1"/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704E79" w14:textId="77777777" w:rsidR="00BB0AAB" w:rsidRPr="00180A6B" w:rsidRDefault="00BB0AAB" w:rsidP="001F66D1">
            <w:r w:rsidRPr="00180A6B">
              <w:t>бюджет района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</w:tcPr>
          <w:p w14:paraId="147F6774" w14:textId="77777777" w:rsidR="00BB0AAB" w:rsidRPr="00180A6B" w:rsidRDefault="00BB0AAB" w:rsidP="001F66D1">
            <w:pPr>
              <w:jc w:val="center"/>
            </w:pPr>
            <w:r w:rsidRPr="00180A6B">
              <w:t>0,0</w:t>
            </w:r>
          </w:p>
        </w:tc>
        <w:tc>
          <w:tcPr>
            <w:tcW w:w="1559" w:type="dxa"/>
            <w:shd w:val="clear" w:color="auto" w:fill="auto"/>
            <w:noWrap/>
            <w:tcMar>
              <w:left w:w="28" w:type="dxa"/>
              <w:right w:w="28" w:type="dxa"/>
            </w:tcMar>
          </w:tcPr>
          <w:p w14:paraId="76B08B67" w14:textId="77777777" w:rsidR="00BB0AAB" w:rsidRPr="00180A6B" w:rsidRDefault="00BB0AAB" w:rsidP="001F66D1">
            <w:pPr>
              <w:jc w:val="center"/>
            </w:pPr>
            <w:r w:rsidRPr="00180A6B">
              <w:t>0,0</w:t>
            </w:r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14:paraId="6DE0EC72" w14:textId="77777777" w:rsidR="00BB0AAB" w:rsidRPr="00180A6B" w:rsidRDefault="00BB0AAB" w:rsidP="001F66D1">
            <w:pPr>
              <w:jc w:val="center"/>
            </w:pPr>
            <w:r w:rsidRPr="00180A6B">
              <w:t>0,0</w:t>
            </w:r>
          </w:p>
        </w:tc>
        <w:tc>
          <w:tcPr>
            <w:tcW w:w="1781" w:type="dxa"/>
            <w:shd w:val="clear" w:color="auto" w:fill="auto"/>
            <w:noWrap/>
            <w:tcMar>
              <w:left w:w="28" w:type="dxa"/>
              <w:right w:w="28" w:type="dxa"/>
            </w:tcMar>
          </w:tcPr>
          <w:p w14:paraId="53F5BA7A" w14:textId="6E775FA1" w:rsidR="00BB0AAB" w:rsidRPr="00180A6B" w:rsidRDefault="00BB0AAB" w:rsidP="001F66D1">
            <w:pPr>
              <w:jc w:val="center"/>
            </w:pPr>
            <w:r w:rsidRPr="00180A6B">
              <w:t>0,0</w:t>
            </w:r>
          </w:p>
        </w:tc>
      </w:tr>
      <w:tr w:rsidR="00733D51" w:rsidRPr="00180A6B" w14:paraId="2D97C5D1" w14:textId="77777777" w:rsidTr="00BB0AAB">
        <w:tc>
          <w:tcPr>
            <w:tcW w:w="4819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E00CDC" w14:textId="77777777" w:rsidR="00733D51" w:rsidRPr="00180A6B" w:rsidRDefault="00733D51" w:rsidP="00733D51"/>
        </w:tc>
        <w:tc>
          <w:tcPr>
            <w:tcW w:w="184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5A1E79" w14:textId="77777777" w:rsidR="00733D51" w:rsidRPr="00180A6B" w:rsidRDefault="00733D51" w:rsidP="00733D51"/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4FFDE5" w14:textId="77777777" w:rsidR="00733D51" w:rsidRPr="00180A6B" w:rsidRDefault="00733D51" w:rsidP="00733D51">
            <w:r w:rsidRPr="00180A6B">
              <w:t>бюджет поселения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6CC106F" w14:textId="51A765B1" w:rsidR="00733D51" w:rsidRPr="00180A6B" w:rsidRDefault="003B15FE" w:rsidP="00733D51">
            <w:pPr>
              <w:jc w:val="center"/>
            </w:pPr>
            <w:r>
              <w:t>1</w:t>
            </w:r>
            <w:r w:rsidR="00733D51">
              <w:t>50</w:t>
            </w:r>
            <w:r w:rsidR="00733D51" w:rsidRPr="00180A6B">
              <w:t>,</w:t>
            </w:r>
            <w:r w:rsidR="00733D51">
              <w:t>0</w:t>
            </w:r>
          </w:p>
        </w:tc>
        <w:tc>
          <w:tcPr>
            <w:tcW w:w="155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D9F4EC9" w14:textId="29579A8B" w:rsidR="00733D51" w:rsidRPr="00180A6B" w:rsidRDefault="00733D51" w:rsidP="00733D51">
            <w:pPr>
              <w:jc w:val="center"/>
            </w:pPr>
            <w:r>
              <w:t>22,0</w:t>
            </w:r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39E5468" w14:textId="7A7F24A2" w:rsidR="00733D51" w:rsidRPr="00180A6B" w:rsidRDefault="00733D51" w:rsidP="00733D51">
            <w:pPr>
              <w:jc w:val="center"/>
            </w:pPr>
            <w:r>
              <w:t>16,5</w:t>
            </w:r>
          </w:p>
        </w:tc>
        <w:tc>
          <w:tcPr>
            <w:tcW w:w="178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78A3ECC" w14:textId="6565F275" w:rsidR="00733D51" w:rsidRPr="00180A6B" w:rsidRDefault="00733D51" w:rsidP="00733D51">
            <w:pPr>
              <w:jc w:val="center"/>
            </w:pPr>
            <w:r>
              <w:t>11,5</w:t>
            </w:r>
          </w:p>
        </w:tc>
      </w:tr>
    </w:tbl>
    <w:p w14:paraId="328CB520" w14:textId="71118441" w:rsidR="00070141" w:rsidRDefault="00070141" w:rsidP="00BB0AAB"/>
    <w:p w14:paraId="5D3A2856" w14:textId="77777777" w:rsidR="00BB0AAB" w:rsidRDefault="00BB0AAB" w:rsidP="00BB0AAB"/>
    <w:sectPr w:rsidR="00BB0AAB" w:rsidSect="00070141">
      <w:pgSz w:w="16838" w:h="11906" w:orient="landscape"/>
      <w:pgMar w:top="1418" w:right="1134" w:bottom="1418" w:left="1276" w:header="720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62A4A" w14:textId="77777777" w:rsidR="00421313" w:rsidRDefault="00421313">
      <w:r>
        <w:separator/>
      </w:r>
    </w:p>
  </w:endnote>
  <w:endnote w:type="continuationSeparator" w:id="0">
    <w:p w14:paraId="59E91332" w14:textId="77777777" w:rsidR="00421313" w:rsidRDefault="0042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5265D" w14:textId="77777777" w:rsidR="00421313" w:rsidRDefault="00421313">
      <w:r>
        <w:separator/>
      </w:r>
    </w:p>
  </w:footnote>
  <w:footnote w:type="continuationSeparator" w:id="0">
    <w:p w14:paraId="3919F4B2" w14:textId="77777777" w:rsidR="00421313" w:rsidRDefault="00421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ACCEF" w14:textId="77777777" w:rsidR="005A7F55" w:rsidRPr="00184099" w:rsidRDefault="005A7F55" w:rsidP="000F4B50">
    <w:pPr>
      <w:pStyle w:val="af1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Рисунок %1."/>
      <w:lvlJc w:val="left"/>
      <w:pPr>
        <w:tabs>
          <w:tab w:val="num" w:pos="1080"/>
        </w:tabs>
        <w:ind w:left="0" w:firstLine="0"/>
      </w:pPr>
      <w:rPr>
        <w:rFonts w:ascii="Arial" w:hAnsi="Arial" w:cs="Times New Roman" w:hint="default"/>
        <w:b w:val="0"/>
        <w:i w:val="0"/>
        <w:sz w:val="16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РАЗДЕЛ %1."/>
      <w:lvlJc w:val="left"/>
      <w:pPr>
        <w:tabs>
          <w:tab w:val="num" w:pos="66"/>
        </w:tabs>
        <w:ind w:left="786" w:hanging="360"/>
      </w:pPr>
    </w:lvl>
  </w:abstractNum>
  <w:abstractNum w:abstractNumId="3" w15:restartNumberingAfterBreak="0">
    <w:nsid w:val="00000006"/>
    <w:multiLevelType w:val="singleLevel"/>
    <w:tmpl w:val="22322DDE"/>
    <w:name w:val="WW8Num6"/>
    <w:lvl w:ilvl="0">
      <w:start w:val="1"/>
      <w:numFmt w:val="decimal"/>
      <w:lvlText w:val="п %1."/>
      <w:lvlJc w:val="left"/>
      <w:pPr>
        <w:tabs>
          <w:tab w:val="num" w:pos="65"/>
        </w:tabs>
        <w:ind w:left="785" w:hanging="360"/>
      </w:pPr>
      <w:rPr>
        <w:sz w:val="26"/>
        <w:szCs w:val="26"/>
        <w:lang w:val="en-US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п 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375DA1"/>
    <w:multiLevelType w:val="hybridMultilevel"/>
    <w:tmpl w:val="5E80D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E232C"/>
    <w:multiLevelType w:val="hybridMultilevel"/>
    <w:tmpl w:val="18945716"/>
    <w:lvl w:ilvl="0" w:tplc="BF8863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7FE0568"/>
    <w:multiLevelType w:val="hybridMultilevel"/>
    <w:tmpl w:val="40FC5192"/>
    <w:lvl w:ilvl="0" w:tplc="BF88632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4371193A"/>
    <w:multiLevelType w:val="hybridMultilevel"/>
    <w:tmpl w:val="CF76833E"/>
    <w:lvl w:ilvl="0" w:tplc="B2E2F3FC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495DA4"/>
    <w:multiLevelType w:val="hybridMultilevel"/>
    <w:tmpl w:val="351E0EB0"/>
    <w:lvl w:ilvl="0" w:tplc="BF8863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1282071"/>
    <w:multiLevelType w:val="hybridMultilevel"/>
    <w:tmpl w:val="80DA8924"/>
    <w:lvl w:ilvl="0" w:tplc="BF8863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BB946C0"/>
    <w:multiLevelType w:val="hybridMultilevel"/>
    <w:tmpl w:val="098C8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5"/>
  </w:num>
  <w:num w:numId="10">
    <w:abstractNumId w:val="9"/>
  </w:num>
  <w:num w:numId="11">
    <w:abstractNumId w:val="7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63"/>
    <w:rsid w:val="0000722C"/>
    <w:rsid w:val="000250B2"/>
    <w:rsid w:val="000452AA"/>
    <w:rsid w:val="00052F6A"/>
    <w:rsid w:val="00070141"/>
    <w:rsid w:val="00071817"/>
    <w:rsid w:val="000C1E6A"/>
    <w:rsid w:val="000D558D"/>
    <w:rsid w:val="000F408B"/>
    <w:rsid w:val="000F4B50"/>
    <w:rsid w:val="00105576"/>
    <w:rsid w:val="001122D6"/>
    <w:rsid w:val="001155A5"/>
    <w:rsid w:val="001207FC"/>
    <w:rsid w:val="00123792"/>
    <w:rsid w:val="00135AB8"/>
    <w:rsid w:val="00153A62"/>
    <w:rsid w:val="00160F99"/>
    <w:rsid w:val="00180A6B"/>
    <w:rsid w:val="00186D75"/>
    <w:rsid w:val="00191CA2"/>
    <w:rsid w:val="001B4D43"/>
    <w:rsid w:val="001D659C"/>
    <w:rsid w:val="001E0CEB"/>
    <w:rsid w:val="001E1C1C"/>
    <w:rsid w:val="001F66D1"/>
    <w:rsid w:val="00210DF5"/>
    <w:rsid w:val="00211AA5"/>
    <w:rsid w:val="002439CD"/>
    <w:rsid w:val="00252E1C"/>
    <w:rsid w:val="00270C4E"/>
    <w:rsid w:val="002B0551"/>
    <w:rsid w:val="002E755B"/>
    <w:rsid w:val="002E7D13"/>
    <w:rsid w:val="00332A66"/>
    <w:rsid w:val="00356D21"/>
    <w:rsid w:val="00362F1A"/>
    <w:rsid w:val="003672A9"/>
    <w:rsid w:val="0036761F"/>
    <w:rsid w:val="003B08A1"/>
    <w:rsid w:val="003B15FE"/>
    <w:rsid w:val="00421313"/>
    <w:rsid w:val="00446862"/>
    <w:rsid w:val="00447424"/>
    <w:rsid w:val="0045677D"/>
    <w:rsid w:val="00462619"/>
    <w:rsid w:val="00470D81"/>
    <w:rsid w:val="0047666C"/>
    <w:rsid w:val="0049799E"/>
    <w:rsid w:val="004A62B7"/>
    <w:rsid w:val="004B1AC7"/>
    <w:rsid w:val="004D7370"/>
    <w:rsid w:val="004F3097"/>
    <w:rsid w:val="004F5BD2"/>
    <w:rsid w:val="004F61BE"/>
    <w:rsid w:val="00501843"/>
    <w:rsid w:val="00526791"/>
    <w:rsid w:val="005326BF"/>
    <w:rsid w:val="00544B6D"/>
    <w:rsid w:val="00552CB1"/>
    <w:rsid w:val="005560AA"/>
    <w:rsid w:val="00567469"/>
    <w:rsid w:val="005A476F"/>
    <w:rsid w:val="005A554C"/>
    <w:rsid w:val="005A577A"/>
    <w:rsid w:val="005A7F55"/>
    <w:rsid w:val="005C1323"/>
    <w:rsid w:val="005D2431"/>
    <w:rsid w:val="005E5385"/>
    <w:rsid w:val="006015FE"/>
    <w:rsid w:val="00605DAE"/>
    <w:rsid w:val="00632C69"/>
    <w:rsid w:val="006407EC"/>
    <w:rsid w:val="0066227F"/>
    <w:rsid w:val="00681E39"/>
    <w:rsid w:val="00697D7C"/>
    <w:rsid w:val="006B76BE"/>
    <w:rsid w:val="006C503F"/>
    <w:rsid w:val="006F31B5"/>
    <w:rsid w:val="0070117E"/>
    <w:rsid w:val="00715D77"/>
    <w:rsid w:val="00733D51"/>
    <w:rsid w:val="00734ADB"/>
    <w:rsid w:val="00763378"/>
    <w:rsid w:val="007719A2"/>
    <w:rsid w:val="00773EB2"/>
    <w:rsid w:val="007777B1"/>
    <w:rsid w:val="00787290"/>
    <w:rsid w:val="007927BD"/>
    <w:rsid w:val="007B397B"/>
    <w:rsid w:val="007B7531"/>
    <w:rsid w:val="007C08DA"/>
    <w:rsid w:val="007C62AC"/>
    <w:rsid w:val="007F3FB7"/>
    <w:rsid w:val="00823EE5"/>
    <w:rsid w:val="00827D8B"/>
    <w:rsid w:val="00833F26"/>
    <w:rsid w:val="00834101"/>
    <w:rsid w:val="0083442F"/>
    <w:rsid w:val="00841997"/>
    <w:rsid w:val="00844039"/>
    <w:rsid w:val="008532A3"/>
    <w:rsid w:val="008562CB"/>
    <w:rsid w:val="008604D5"/>
    <w:rsid w:val="008831C6"/>
    <w:rsid w:val="00884638"/>
    <w:rsid w:val="00885EFF"/>
    <w:rsid w:val="00891CC4"/>
    <w:rsid w:val="00893BE8"/>
    <w:rsid w:val="008B13C5"/>
    <w:rsid w:val="008B6B00"/>
    <w:rsid w:val="008C0390"/>
    <w:rsid w:val="008C5D2F"/>
    <w:rsid w:val="008D5FBA"/>
    <w:rsid w:val="008D6094"/>
    <w:rsid w:val="008E42DA"/>
    <w:rsid w:val="009179BE"/>
    <w:rsid w:val="009304BD"/>
    <w:rsid w:val="00944BE1"/>
    <w:rsid w:val="00962702"/>
    <w:rsid w:val="00964A43"/>
    <w:rsid w:val="00973CD0"/>
    <w:rsid w:val="00982F77"/>
    <w:rsid w:val="00985092"/>
    <w:rsid w:val="009B6F03"/>
    <w:rsid w:val="009C1893"/>
    <w:rsid w:val="009C5A45"/>
    <w:rsid w:val="009C7ABA"/>
    <w:rsid w:val="009E0982"/>
    <w:rsid w:val="009F22A1"/>
    <w:rsid w:val="00A57A53"/>
    <w:rsid w:val="00A830C5"/>
    <w:rsid w:val="00AA5A0C"/>
    <w:rsid w:val="00AC798F"/>
    <w:rsid w:val="00AE4D4E"/>
    <w:rsid w:val="00B273F1"/>
    <w:rsid w:val="00B30C31"/>
    <w:rsid w:val="00B37136"/>
    <w:rsid w:val="00B40C12"/>
    <w:rsid w:val="00B41399"/>
    <w:rsid w:val="00B4609A"/>
    <w:rsid w:val="00B82DA7"/>
    <w:rsid w:val="00BA0D76"/>
    <w:rsid w:val="00BA6D7A"/>
    <w:rsid w:val="00BB0AAB"/>
    <w:rsid w:val="00BC18EF"/>
    <w:rsid w:val="00BF12E2"/>
    <w:rsid w:val="00C06035"/>
    <w:rsid w:val="00C162EC"/>
    <w:rsid w:val="00C170F1"/>
    <w:rsid w:val="00C20EAA"/>
    <w:rsid w:val="00C8722F"/>
    <w:rsid w:val="00CA0E2F"/>
    <w:rsid w:val="00CA2721"/>
    <w:rsid w:val="00CA7E61"/>
    <w:rsid w:val="00CB60CA"/>
    <w:rsid w:val="00CC2D6E"/>
    <w:rsid w:val="00CF7632"/>
    <w:rsid w:val="00D04F32"/>
    <w:rsid w:val="00D14189"/>
    <w:rsid w:val="00D14AAA"/>
    <w:rsid w:val="00D200BB"/>
    <w:rsid w:val="00D42EFD"/>
    <w:rsid w:val="00D65B3B"/>
    <w:rsid w:val="00D72798"/>
    <w:rsid w:val="00D75963"/>
    <w:rsid w:val="00D955CA"/>
    <w:rsid w:val="00DD25E6"/>
    <w:rsid w:val="00DE3BDC"/>
    <w:rsid w:val="00DF4B9C"/>
    <w:rsid w:val="00E179FE"/>
    <w:rsid w:val="00E437C7"/>
    <w:rsid w:val="00E45E0F"/>
    <w:rsid w:val="00E55216"/>
    <w:rsid w:val="00E622D7"/>
    <w:rsid w:val="00E81E4B"/>
    <w:rsid w:val="00EA49E9"/>
    <w:rsid w:val="00EA4AD1"/>
    <w:rsid w:val="00EC272C"/>
    <w:rsid w:val="00ED006C"/>
    <w:rsid w:val="00EE10E3"/>
    <w:rsid w:val="00EE33C9"/>
    <w:rsid w:val="00F054ED"/>
    <w:rsid w:val="00F13ABA"/>
    <w:rsid w:val="00F20433"/>
    <w:rsid w:val="00F2439D"/>
    <w:rsid w:val="00F64AA6"/>
    <w:rsid w:val="00F762A5"/>
    <w:rsid w:val="00F8052B"/>
    <w:rsid w:val="00F810E1"/>
    <w:rsid w:val="00F87BA3"/>
    <w:rsid w:val="00FA7588"/>
    <w:rsid w:val="00FB1CC7"/>
    <w:rsid w:val="00FC645B"/>
    <w:rsid w:val="00FE611B"/>
    <w:rsid w:val="00FF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410BC6"/>
  <w15:chartTrackingRefBased/>
  <w15:docId w15:val="{6406379A-A0E2-4B5B-8ED4-ECFC5AB6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next w:val="a"/>
    <w:link w:val="10"/>
    <w:qFormat/>
    <w:rsid w:val="005D2431"/>
    <w:pPr>
      <w:keepNext/>
      <w:tabs>
        <w:tab w:val="num" w:pos="0"/>
        <w:tab w:val="left" w:pos="1560"/>
      </w:tabs>
      <w:suppressAutoHyphens/>
      <w:spacing w:before="240" w:after="120"/>
      <w:ind w:left="1559" w:hanging="1559"/>
      <w:outlineLvl w:val="0"/>
    </w:pPr>
    <w:rPr>
      <w:rFonts w:eastAsia="SimSun"/>
      <w:b/>
      <w:bCs/>
      <w:caps/>
      <w:kern w:val="2"/>
      <w:sz w:val="28"/>
      <w:szCs w:val="28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5D2431"/>
    <w:pPr>
      <w:tabs>
        <w:tab w:val="num" w:pos="0"/>
        <w:tab w:val="left" w:pos="567"/>
      </w:tabs>
      <w:ind w:left="360" w:hanging="360"/>
      <w:outlineLvl w:val="1"/>
    </w:pPr>
    <w:rPr>
      <w:rFonts w:eastAsia="SimSun"/>
      <w:b/>
      <w:lang w:val="x-none"/>
    </w:rPr>
  </w:style>
  <w:style w:type="paragraph" w:styleId="3">
    <w:name w:val="heading 3"/>
    <w:next w:val="a"/>
    <w:link w:val="30"/>
    <w:semiHidden/>
    <w:unhideWhenUsed/>
    <w:qFormat/>
    <w:rsid w:val="005D2431"/>
    <w:pPr>
      <w:keepNext/>
      <w:tabs>
        <w:tab w:val="num" w:pos="851"/>
      </w:tabs>
      <w:suppressAutoHyphens/>
      <w:spacing w:before="240" w:after="120"/>
      <w:ind w:left="851" w:hanging="851"/>
      <w:outlineLvl w:val="2"/>
    </w:pPr>
    <w:rPr>
      <w:rFonts w:ascii="Arial" w:eastAsia="SimSun" w:hAnsi="Arial" w:cs="Arial"/>
      <w:b/>
      <w:bCs/>
      <w:sz w:val="24"/>
      <w:szCs w:val="26"/>
      <w:lang w:eastAsia="ar-SA"/>
    </w:rPr>
  </w:style>
  <w:style w:type="paragraph" w:styleId="4">
    <w:name w:val="heading 4"/>
    <w:next w:val="a"/>
    <w:link w:val="40"/>
    <w:semiHidden/>
    <w:unhideWhenUsed/>
    <w:qFormat/>
    <w:rsid w:val="005D2431"/>
    <w:pPr>
      <w:keepNext/>
      <w:tabs>
        <w:tab w:val="num" w:pos="851"/>
      </w:tabs>
      <w:suppressAutoHyphens/>
      <w:spacing w:before="240" w:after="120"/>
      <w:ind w:left="851" w:hanging="851"/>
      <w:outlineLvl w:val="3"/>
    </w:pPr>
    <w:rPr>
      <w:rFonts w:ascii="Arial" w:eastAsia="SimSun" w:hAnsi="Arial" w:cs="Arial"/>
      <w:b/>
      <w:bCs/>
      <w:iCs/>
      <w:szCs w:val="26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5D2431"/>
    <w:pPr>
      <w:keepNext/>
      <w:widowControl w:val="0"/>
      <w:snapToGrid w:val="0"/>
      <w:ind w:right="283" w:firstLine="567"/>
      <w:jc w:val="center"/>
      <w:outlineLvl w:val="4"/>
    </w:pPr>
    <w:rPr>
      <w:rFonts w:ascii="Arial" w:eastAsia="SimSun" w:hAnsi="Arial"/>
      <w:sz w:val="20"/>
      <w:szCs w:val="20"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5D2431"/>
    <w:pPr>
      <w:keepNext/>
      <w:widowControl w:val="0"/>
      <w:snapToGrid w:val="0"/>
      <w:ind w:right="283" w:firstLine="567"/>
      <w:jc w:val="right"/>
      <w:outlineLvl w:val="5"/>
    </w:pPr>
    <w:rPr>
      <w:rFonts w:ascii="Arial" w:eastAsia="SimSun" w:hAnsi="Arial"/>
      <w:sz w:val="20"/>
      <w:szCs w:val="20"/>
      <w:lang w:val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D2431"/>
    <w:pPr>
      <w:keepNext/>
      <w:widowControl w:val="0"/>
      <w:snapToGrid w:val="0"/>
      <w:ind w:firstLine="567"/>
      <w:jc w:val="both"/>
      <w:outlineLvl w:val="6"/>
    </w:pPr>
    <w:rPr>
      <w:rFonts w:ascii="Arial" w:eastAsia="SimSun" w:hAnsi="Arial"/>
      <w:sz w:val="20"/>
      <w:szCs w:val="20"/>
      <w:lang w:val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5D2431"/>
    <w:pPr>
      <w:keepNext/>
      <w:widowControl w:val="0"/>
      <w:tabs>
        <w:tab w:val="left" w:pos="3828"/>
      </w:tabs>
      <w:snapToGrid w:val="0"/>
      <w:ind w:firstLine="567"/>
      <w:jc w:val="center"/>
      <w:outlineLvl w:val="7"/>
    </w:pPr>
    <w:rPr>
      <w:rFonts w:ascii="Arial" w:eastAsia="SimSun" w:hAnsi="Arial"/>
      <w:b/>
      <w:sz w:val="20"/>
      <w:szCs w:val="20"/>
      <w:lang w:val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5D2431"/>
    <w:pPr>
      <w:keepNext/>
      <w:widowControl w:val="0"/>
      <w:snapToGrid w:val="0"/>
      <w:ind w:firstLine="851"/>
      <w:jc w:val="right"/>
      <w:outlineLvl w:val="8"/>
    </w:pPr>
    <w:rPr>
      <w:rFonts w:ascii="Arial" w:eastAsia="SimSun" w:hAnsi="Arial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D2431"/>
    <w:rPr>
      <w:rFonts w:eastAsia="SimSun"/>
      <w:b/>
      <w:bCs/>
      <w:caps/>
      <w:kern w:val="2"/>
      <w:sz w:val="28"/>
      <w:szCs w:val="28"/>
      <w:lang w:val="ru-RU" w:eastAsia="ar-SA" w:bidi="ar-SA"/>
    </w:rPr>
  </w:style>
  <w:style w:type="character" w:customStyle="1" w:styleId="20">
    <w:name w:val="Заголовок 2 Знак"/>
    <w:link w:val="2"/>
    <w:semiHidden/>
    <w:rsid w:val="005D2431"/>
    <w:rPr>
      <w:rFonts w:eastAsia="SimSun"/>
      <w:b/>
      <w:sz w:val="24"/>
      <w:szCs w:val="24"/>
      <w:lang w:eastAsia="ar-SA"/>
    </w:rPr>
  </w:style>
  <w:style w:type="character" w:customStyle="1" w:styleId="30">
    <w:name w:val="Заголовок 3 Знак"/>
    <w:link w:val="3"/>
    <w:semiHidden/>
    <w:rsid w:val="005D2431"/>
    <w:rPr>
      <w:rFonts w:ascii="Arial" w:eastAsia="SimSun" w:hAnsi="Arial" w:cs="Arial"/>
      <w:b/>
      <w:bCs/>
      <w:sz w:val="24"/>
      <w:szCs w:val="26"/>
      <w:lang w:val="ru-RU" w:eastAsia="ar-SA" w:bidi="ar-SA"/>
    </w:rPr>
  </w:style>
  <w:style w:type="character" w:customStyle="1" w:styleId="40">
    <w:name w:val="Заголовок 4 Знак"/>
    <w:link w:val="4"/>
    <w:semiHidden/>
    <w:rsid w:val="005D2431"/>
    <w:rPr>
      <w:rFonts w:ascii="Arial" w:eastAsia="SimSun" w:hAnsi="Arial" w:cs="Arial"/>
      <w:b/>
      <w:bCs/>
      <w:iCs/>
      <w:szCs w:val="26"/>
      <w:lang w:val="ru-RU" w:eastAsia="ar-SA" w:bidi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1">
    <w:name w:val="Основной шрифт абзаца1"/>
  </w:style>
  <w:style w:type="paragraph" w:styleId="a3">
    <w:name w:val="Title"/>
    <w:basedOn w:val="a"/>
    <w:next w:val="a4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pPr>
      <w:spacing w:after="120"/>
    </w:pPr>
    <w:rPr>
      <w:lang w:val="x-none"/>
    </w:rPr>
  </w:style>
  <w:style w:type="character" w:customStyle="1" w:styleId="a5">
    <w:name w:val="Основной текст Знак"/>
    <w:link w:val="a4"/>
    <w:uiPriority w:val="99"/>
    <w:rsid w:val="005D2431"/>
    <w:rPr>
      <w:sz w:val="24"/>
      <w:szCs w:val="24"/>
      <w:lang w:eastAsia="ar-SA"/>
    </w:rPr>
  </w:style>
  <w:style w:type="paragraph" w:styleId="a6">
    <w:name w:val="List"/>
    <w:basedOn w:val="a4"/>
    <w:uiPriority w:val="99"/>
    <w:rPr>
      <w:rFonts w:ascii="Arial" w:hAnsi="Arial" w:cs="Tahoma"/>
    </w:rPr>
  </w:style>
  <w:style w:type="paragraph" w:customStyle="1" w:styleId="12">
    <w:name w:val="Название1"/>
    <w:basedOn w:val="a"/>
    <w:uiPriority w:val="9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uiPriority w:val="99"/>
    <w:pPr>
      <w:suppressLineNumbers/>
    </w:pPr>
    <w:rPr>
      <w:rFonts w:ascii="Arial" w:hAnsi="Arial" w:cs="Tahoma"/>
    </w:rPr>
  </w:style>
  <w:style w:type="paragraph" w:styleId="a7">
    <w:name w:val="Balloon Text"/>
    <w:basedOn w:val="a"/>
    <w:link w:val="a8"/>
    <w:uiPriority w:val="99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rsid w:val="005D2431"/>
    <w:rPr>
      <w:rFonts w:ascii="Tahoma" w:hAnsi="Tahoma" w:cs="Tahoma"/>
      <w:sz w:val="16"/>
      <w:szCs w:val="16"/>
      <w:lang w:eastAsia="ar-SA"/>
    </w:rPr>
  </w:style>
  <w:style w:type="paragraph" w:customStyle="1" w:styleId="a9">
    <w:name w:val="Название документа"/>
    <w:uiPriority w:val="99"/>
    <w:rsid w:val="00470D81"/>
    <w:pPr>
      <w:suppressAutoHyphens/>
    </w:pPr>
    <w:rPr>
      <w:rFonts w:ascii="Arial" w:eastAsia="SimSun" w:hAnsi="Arial" w:cs="Arial"/>
      <w:b/>
      <w:caps/>
      <w:sz w:val="36"/>
      <w:lang w:eastAsia="ar-SA"/>
    </w:rPr>
  </w:style>
  <w:style w:type="table" w:styleId="aa">
    <w:name w:val="Table Grid"/>
    <w:basedOn w:val="a1"/>
    <w:uiPriority w:val="59"/>
    <w:rsid w:val="00470D81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semiHidden/>
    <w:rsid w:val="005D2431"/>
    <w:rPr>
      <w:rFonts w:ascii="Arial" w:eastAsia="SimSun" w:hAnsi="Arial" w:cs="Arial"/>
      <w:lang w:eastAsia="ar-SA"/>
    </w:rPr>
  </w:style>
  <w:style w:type="character" w:customStyle="1" w:styleId="60">
    <w:name w:val="Заголовок 6 Знак"/>
    <w:link w:val="6"/>
    <w:semiHidden/>
    <w:rsid w:val="005D2431"/>
    <w:rPr>
      <w:rFonts w:ascii="Arial" w:eastAsia="SimSun" w:hAnsi="Arial" w:cs="Arial"/>
      <w:lang w:eastAsia="ar-SA"/>
    </w:rPr>
  </w:style>
  <w:style w:type="character" w:customStyle="1" w:styleId="70">
    <w:name w:val="Заголовок 7 Знак"/>
    <w:link w:val="7"/>
    <w:uiPriority w:val="99"/>
    <w:semiHidden/>
    <w:rsid w:val="005D2431"/>
    <w:rPr>
      <w:rFonts w:ascii="Arial" w:eastAsia="SimSun" w:hAnsi="Arial" w:cs="Arial"/>
      <w:lang w:eastAsia="ar-SA"/>
    </w:rPr>
  </w:style>
  <w:style w:type="character" w:customStyle="1" w:styleId="80">
    <w:name w:val="Заголовок 8 Знак"/>
    <w:link w:val="8"/>
    <w:uiPriority w:val="99"/>
    <w:semiHidden/>
    <w:rsid w:val="005D2431"/>
    <w:rPr>
      <w:rFonts w:ascii="Arial" w:eastAsia="SimSun" w:hAnsi="Arial" w:cs="Arial"/>
      <w:b/>
      <w:lang w:eastAsia="ar-SA"/>
    </w:rPr>
  </w:style>
  <w:style w:type="character" w:customStyle="1" w:styleId="90">
    <w:name w:val="Заголовок 9 Знак"/>
    <w:link w:val="9"/>
    <w:uiPriority w:val="99"/>
    <w:semiHidden/>
    <w:rsid w:val="005D2431"/>
    <w:rPr>
      <w:rFonts w:ascii="Arial" w:eastAsia="SimSun" w:hAnsi="Arial" w:cs="Arial"/>
      <w:lang w:eastAsia="ar-SA"/>
    </w:rPr>
  </w:style>
  <w:style w:type="character" w:styleId="ab">
    <w:name w:val="Hyperlink"/>
    <w:unhideWhenUsed/>
    <w:rsid w:val="005D2431"/>
    <w:rPr>
      <w:rFonts w:ascii="Times New Roman" w:hAnsi="Times New Roman" w:cs="Times New Roman" w:hint="default"/>
      <w:color w:val="0000FF"/>
      <w:u w:val="single"/>
      <w:lang w:val="en-US"/>
    </w:rPr>
  </w:style>
  <w:style w:type="character" w:customStyle="1" w:styleId="ac">
    <w:name w:val="Текст сноски Знак"/>
    <w:link w:val="ad"/>
    <w:uiPriority w:val="99"/>
    <w:semiHidden/>
    <w:rsid w:val="005D2431"/>
    <w:rPr>
      <w:rFonts w:ascii="Calibri" w:eastAsia="Calibri" w:hAnsi="Calibri"/>
      <w:lang w:eastAsia="ar-SA"/>
    </w:rPr>
  </w:style>
  <w:style w:type="paragraph" w:styleId="ad">
    <w:name w:val="footnote text"/>
    <w:basedOn w:val="a"/>
    <w:link w:val="ac"/>
    <w:uiPriority w:val="99"/>
    <w:semiHidden/>
    <w:unhideWhenUsed/>
    <w:rsid w:val="005D2431"/>
    <w:pPr>
      <w:ind w:firstLine="567"/>
      <w:jc w:val="both"/>
    </w:pPr>
    <w:rPr>
      <w:rFonts w:ascii="Calibri" w:eastAsia="Calibri" w:hAnsi="Calibri"/>
      <w:sz w:val="20"/>
      <w:szCs w:val="20"/>
      <w:lang w:val="x-none"/>
    </w:rPr>
  </w:style>
  <w:style w:type="character" w:customStyle="1" w:styleId="ae">
    <w:name w:val="Текст примечания Знак"/>
    <w:link w:val="af"/>
    <w:uiPriority w:val="99"/>
    <w:semiHidden/>
    <w:rsid w:val="005D2431"/>
    <w:rPr>
      <w:rFonts w:ascii="Arial" w:eastAsia="SimSun" w:hAnsi="Arial" w:cs="Arial"/>
      <w:lang w:eastAsia="ar-SA"/>
    </w:rPr>
  </w:style>
  <w:style w:type="paragraph" w:styleId="af">
    <w:name w:val="annotation text"/>
    <w:basedOn w:val="a"/>
    <w:link w:val="ae"/>
    <w:uiPriority w:val="99"/>
    <w:semiHidden/>
    <w:unhideWhenUsed/>
    <w:rsid w:val="005D2431"/>
    <w:pPr>
      <w:ind w:firstLine="567"/>
      <w:jc w:val="both"/>
    </w:pPr>
    <w:rPr>
      <w:rFonts w:ascii="Arial" w:eastAsia="SimSun" w:hAnsi="Arial"/>
      <w:sz w:val="20"/>
      <w:szCs w:val="20"/>
      <w:lang w:val="x-none"/>
    </w:rPr>
  </w:style>
  <w:style w:type="character" w:customStyle="1" w:styleId="af0">
    <w:name w:val="Верхний колонтитул Знак"/>
    <w:link w:val="af1"/>
    <w:uiPriority w:val="99"/>
    <w:rsid w:val="005D2431"/>
    <w:rPr>
      <w:rFonts w:ascii="Arial" w:eastAsia="SimSun" w:hAnsi="Arial" w:cs="Arial"/>
      <w:lang w:eastAsia="ar-SA"/>
    </w:rPr>
  </w:style>
  <w:style w:type="paragraph" w:styleId="af1">
    <w:name w:val="header"/>
    <w:basedOn w:val="a"/>
    <w:link w:val="af0"/>
    <w:uiPriority w:val="99"/>
    <w:unhideWhenUsed/>
    <w:rsid w:val="005D2431"/>
    <w:pPr>
      <w:widowControl w:val="0"/>
      <w:tabs>
        <w:tab w:val="center" w:pos="4677"/>
        <w:tab w:val="right" w:pos="9355"/>
      </w:tabs>
      <w:snapToGrid w:val="0"/>
      <w:ind w:firstLine="567"/>
      <w:jc w:val="both"/>
    </w:pPr>
    <w:rPr>
      <w:rFonts w:ascii="Arial" w:eastAsia="SimSun" w:hAnsi="Arial"/>
      <w:sz w:val="20"/>
      <w:szCs w:val="20"/>
      <w:lang w:val="x-none"/>
    </w:rPr>
  </w:style>
  <w:style w:type="paragraph" w:styleId="af2">
    <w:name w:val="footer"/>
    <w:basedOn w:val="a"/>
    <w:link w:val="af3"/>
    <w:uiPriority w:val="99"/>
    <w:semiHidden/>
    <w:unhideWhenUsed/>
    <w:rsid w:val="005D2431"/>
    <w:pPr>
      <w:tabs>
        <w:tab w:val="center" w:pos="4677"/>
        <w:tab w:val="right" w:pos="9355"/>
      </w:tabs>
      <w:ind w:firstLine="567"/>
      <w:jc w:val="both"/>
    </w:pPr>
    <w:rPr>
      <w:rFonts w:ascii="Arial" w:eastAsia="SimSun" w:hAnsi="Arial"/>
      <w:sz w:val="20"/>
      <w:szCs w:val="20"/>
      <w:lang w:val="x-none"/>
    </w:rPr>
  </w:style>
  <w:style w:type="character" w:customStyle="1" w:styleId="af3">
    <w:name w:val="Нижний колонтитул Знак"/>
    <w:link w:val="af2"/>
    <w:uiPriority w:val="99"/>
    <w:semiHidden/>
    <w:rsid w:val="005D2431"/>
    <w:rPr>
      <w:rFonts w:ascii="Arial" w:eastAsia="SimSun" w:hAnsi="Arial" w:cs="Arial"/>
      <w:lang w:eastAsia="ar-SA"/>
    </w:rPr>
  </w:style>
  <w:style w:type="paragraph" w:styleId="af4">
    <w:name w:val="Subtitle"/>
    <w:basedOn w:val="a"/>
    <w:next w:val="a"/>
    <w:link w:val="af5"/>
    <w:qFormat/>
    <w:rsid w:val="005D2431"/>
    <w:pPr>
      <w:numPr>
        <w:ilvl w:val="1"/>
      </w:numPr>
      <w:ind w:firstLine="567"/>
      <w:jc w:val="both"/>
    </w:pPr>
    <w:rPr>
      <w:rFonts w:ascii="Cambria" w:hAnsi="Cambria"/>
      <w:i/>
      <w:iCs/>
      <w:color w:val="4F81BD"/>
      <w:spacing w:val="15"/>
      <w:lang w:val="x-none"/>
    </w:rPr>
  </w:style>
  <w:style w:type="character" w:customStyle="1" w:styleId="af5">
    <w:name w:val="Подзаголовок Знак"/>
    <w:link w:val="af4"/>
    <w:rsid w:val="005D243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af6">
    <w:name w:val="Название"/>
    <w:basedOn w:val="a"/>
    <w:next w:val="af4"/>
    <w:link w:val="af7"/>
    <w:uiPriority w:val="99"/>
    <w:qFormat/>
    <w:rsid w:val="005D2431"/>
    <w:pPr>
      <w:widowControl w:val="0"/>
      <w:snapToGrid w:val="0"/>
      <w:ind w:firstLine="567"/>
      <w:jc w:val="center"/>
    </w:pPr>
    <w:rPr>
      <w:rFonts w:ascii="Arial" w:eastAsia="SimSun" w:hAnsi="Arial"/>
      <w:b/>
      <w:sz w:val="28"/>
      <w:szCs w:val="20"/>
      <w:lang w:val="x-none"/>
    </w:rPr>
  </w:style>
  <w:style w:type="character" w:customStyle="1" w:styleId="af7">
    <w:name w:val="Название Знак"/>
    <w:link w:val="af6"/>
    <w:uiPriority w:val="99"/>
    <w:rsid w:val="005D2431"/>
    <w:rPr>
      <w:rFonts w:ascii="Arial" w:eastAsia="SimSun" w:hAnsi="Arial" w:cs="Arial"/>
      <w:b/>
      <w:sz w:val="28"/>
      <w:lang w:eastAsia="ar-SA"/>
    </w:rPr>
  </w:style>
  <w:style w:type="character" w:customStyle="1" w:styleId="af8">
    <w:name w:val="Основной текст с отступом Знак"/>
    <w:link w:val="af9"/>
    <w:uiPriority w:val="99"/>
    <w:semiHidden/>
    <w:rsid w:val="005D2431"/>
    <w:rPr>
      <w:rFonts w:ascii="Arial" w:eastAsia="SimSun" w:hAnsi="Arial" w:cs="Arial"/>
      <w:lang w:eastAsia="ar-SA"/>
    </w:rPr>
  </w:style>
  <w:style w:type="paragraph" w:styleId="af9">
    <w:name w:val="Body Text Indent"/>
    <w:basedOn w:val="a"/>
    <w:link w:val="af8"/>
    <w:uiPriority w:val="99"/>
    <w:semiHidden/>
    <w:unhideWhenUsed/>
    <w:rsid w:val="005D2431"/>
    <w:pPr>
      <w:widowControl w:val="0"/>
      <w:tabs>
        <w:tab w:val="left" w:pos="5103"/>
      </w:tabs>
      <w:snapToGrid w:val="0"/>
      <w:ind w:firstLine="567"/>
      <w:jc w:val="both"/>
    </w:pPr>
    <w:rPr>
      <w:rFonts w:ascii="Arial" w:eastAsia="SimSun" w:hAnsi="Arial"/>
      <w:sz w:val="20"/>
      <w:szCs w:val="20"/>
      <w:lang w:val="x-none"/>
    </w:rPr>
  </w:style>
  <w:style w:type="paragraph" w:styleId="afa">
    <w:name w:val="No Spacing"/>
    <w:link w:val="afb"/>
    <w:uiPriority w:val="1"/>
    <w:qFormat/>
    <w:rsid w:val="005D2431"/>
    <w:pPr>
      <w:suppressAutoHyphens/>
      <w:ind w:firstLine="567"/>
      <w:jc w:val="both"/>
    </w:pPr>
    <w:rPr>
      <w:rFonts w:ascii="Arial" w:eastAsia="SimSun" w:hAnsi="Arial" w:cs="Arial"/>
      <w:lang w:eastAsia="ar-SA"/>
    </w:rPr>
  </w:style>
  <w:style w:type="paragraph" w:styleId="afc">
    <w:name w:val="List Paragraph"/>
    <w:basedOn w:val="a"/>
    <w:uiPriority w:val="99"/>
    <w:qFormat/>
    <w:rsid w:val="005D2431"/>
    <w:pPr>
      <w:spacing w:line="276" w:lineRule="auto"/>
      <w:ind w:left="720" w:firstLine="567"/>
      <w:jc w:val="both"/>
    </w:pPr>
    <w:rPr>
      <w:rFonts w:eastAsia="Calibri"/>
      <w:szCs w:val="22"/>
    </w:rPr>
  </w:style>
  <w:style w:type="paragraph" w:customStyle="1" w:styleId="14">
    <w:name w:val="Текст примечания1"/>
    <w:basedOn w:val="a"/>
    <w:uiPriority w:val="99"/>
    <w:rsid w:val="005D2431"/>
    <w:pPr>
      <w:spacing w:after="120"/>
      <w:ind w:firstLine="567"/>
      <w:jc w:val="both"/>
    </w:pPr>
    <w:rPr>
      <w:rFonts w:ascii="Arial" w:eastAsia="SimSun" w:hAnsi="Arial" w:cs="Arial"/>
      <w:bCs/>
      <w:iCs/>
      <w:sz w:val="20"/>
      <w:szCs w:val="20"/>
    </w:rPr>
  </w:style>
  <w:style w:type="paragraph" w:customStyle="1" w:styleId="15">
    <w:name w:val="Название объекта1"/>
    <w:basedOn w:val="a"/>
    <w:next w:val="a"/>
    <w:uiPriority w:val="99"/>
    <w:rsid w:val="005D2431"/>
    <w:pPr>
      <w:ind w:firstLine="567"/>
      <w:jc w:val="right"/>
    </w:pPr>
    <w:rPr>
      <w:rFonts w:ascii="Tahoma" w:eastAsia="SimSun" w:hAnsi="Tahoma" w:cs="Tahoma"/>
      <w:bCs/>
      <w:sz w:val="20"/>
      <w:szCs w:val="20"/>
    </w:rPr>
  </w:style>
  <w:style w:type="paragraph" w:customStyle="1" w:styleId="16">
    <w:name w:val="Нумерованный список1"/>
    <w:basedOn w:val="a"/>
    <w:uiPriority w:val="99"/>
    <w:rsid w:val="005D2431"/>
    <w:pPr>
      <w:tabs>
        <w:tab w:val="num" w:pos="360"/>
      </w:tabs>
      <w:ind w:left="360" w:hanging="360"/>
      <w:jc w:val="both"/>
    </w:pPr>
    <w:rPr>
      <w:rFonts w:ascii="Arial" w:eastAsia="SimSun" w:hAnsi="Arial" w:cs="Arial"/>
      <w:sz w:val="20"/>
      <w:szCs w:val="20"/>
    </w:rPr>
  </w:style>
  <w:style w:type="paragraph" w:customStyle="1" w:styleId="31">
    <w:name w:val="Основной текст 31"/>
    <w:basedOn w:val="a"/>
    <w:uiPriority w:val="99"/>
    <w:rsid w:val="005D2431"/>
    <w:pPr>
      <w:widowControl w:val="0"/>
      <w:tabs>
        <w:tab w:val="left" w:pos="426"/>
      </w:tabs>
      <w:snapToGrid w:val="0"/>
      <w:ind w:firstLine="567"/>
      <w:jc w:val="both"/>
    </w:pPr>
    <w:rPr>
      <w:rFonts w:ascii="Arial" w:eastAsia="SimSun" w:hAnsi="Arial" w:cs="Arial"/>
      <w:b/>
      <w:caps/>
      <w:sz w:val="20"/>
      <w:szCs w:val="20"/>
    </w:rPr>
  </w:style>
  <w:style w:type="paragraph" w:customStyle="1" w:styleId="21">
    <w:name w:val="Основной текст с отступом 21"/>
    <w:basedOn w:val="a"/>
    <w:uiPriority w:val="99"/>
    <w:rsid w:val="005D2431"/>
    <w:pPr>
      <w:widowControl w:val="0"/>
      <w:snapToGrid w:val="0"/>
      <w:ind w:firstLine="284"/>
      <w:jc w:val="both"/>
    </w:pPr>
    <w:rPr>
      <w:rFonts w:ascii="Arial" w:eastAsia="SimSun" w:hAnsi="Arial" w:cs="Arial"/>
      <w:sz w:val="20"/>
      <w:szCs w:val="20"/>
    </w:rPr>
  </w:style>
  <w:style w:type="paragraph" w:customStyle="1" w:styleId="310">
    <w:name w:val="Основной текст с отступом 31"/>
    <w:basedOn w:val="a"/>
    <w:uiPriority w:val="99"/>
    <w:rsid w:val="005D2431"/>
    <w:pPr>
      <w:widowControl w:val="0"/>
      <w:snapToGrid w:val="0"/>
      <w:ind w:firstLine="426"/>
      <w:jc w:val="both"/>
    </w:pPr>
    <w:rPr>
      <w:rFonts w:ascii="Arial" w:eastAsia="SimSun" w:hAnsi="Arial" w:cs="Arial"/>
      <w:sz w:val="20"/>
      <w:szCs w:val="20"/>
    </w:rPr>
  </w:style>
  <w:style w:type="paragraph" w:customStyle="1" w:styleId="17">
    <w:name w:val="Схема документа1"/>
    <w:basedOn w:val="a"/>
    <w:uiPriority w:val="99"/>
    <w:rsid w:val="005D2431"/>
    <w:pPr>
      <w:shd w:val="clear" w:color="auto" w:fill="000080"/>
      <w:ind w:firstLine="567"/>
      <w:jc w:val="both"/>
    </w:pPr>
    <w:rPr>
      <w:rFonts w:ascii="Tahoma" w:eastAsia="SimSun" w:hAnsi="Tahoma" w:cs="Tahoma"/>
      <w:sz w:val="20"/>
      <w:szCs w:val="20"/>
    </w:rPr>
  </w:style>
  <w:style w:type="paragraph" w:customStyle="1" w:styleId="18">
    <w:name w:val="Текст1"/>
    <w:basedOn w:val="a"/>
    <w:uiPriority w:val="99"/>
    <w:rsid w:val="005D2431"/>
    <w:pPr>
      <w:ind w:firstLine="567"/>
      <w:jc w:val="both"/>
    </w:pPr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uiPriority w:val="99"/>
    <w:rsid w:val="005D2431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fd">
    <w:name w:val="Название рисунка"/>
    <w:next w:val="a"/>
    <w:uiPriority w:val="99"/>
    <w:rsid w:val="005D2431"/>
    <w:pPr>
      <w:tabs>
        <w:tab w:val="num" w:pos="1080"/>
      </w:tabs>
      <w:suppressAutoHyphens/>
      <w:spacing w:before="120" w:after="120"/>
    </w:pPr>
    <w:rPr>
      <w:rFonts w:ascii="Arial" w:eastAsia="SimSun" w:hAnsi="Arial" w:cs="Arial"/>
      <w:bCs/>
      <w:sz w:val="16"/>
      <w:szCs w:val="24"/>
      <w:lang w:val="en-US" w:eastAsia="ar-SA"/>
    </w:rPr>
  </w:style>
  <w:style w:type="paragraph" w:customStyle="1" w:styleId="afe">
    <w:name w:val="Название таблицы"/>
    <w:basedOn w:val="15"/>
    <w:next w:val="a"/>
    <w:uiPriority w:val="99"/>
    <w:rsid w:val="005D2431"/>
    <w:pPr>
      <w:keepNext/>
    </w:pPr>
    <w:rPr>
      <w:rFonts w:ascii="Arial" w:eastAsia="Times New Roman" w:hAnsi="Arial" w:cs="Arial"/>
      <w:bCs w:val="0"/>
      <w:iCs/>
    </w:rPr>
  </w:style>
  <w:style w:type="paragraph" w:customStyle="1" w:styleId="aff">
    <w:name w:val="таблица"/>
    <w:basedOn w:val="afe"/>
    <w:uiPriority w:val="99"/>
    <w:rsid w:val="005D2431"/>
  </w:style>
  <w:style w:type="paragraph" w:customStyle="1" w:styleId="210">
    <w:name w:val="Основной текст 21"/>
    <w:basedOn w:val="a"/>
    <w:uiPriority w:val="99"/>
    <w:rsid w:val="005D2431"/>
    <w:pPr>
      <w:spacing w:after="120" w:line="480" w:lineRule="auto"/>
      <w:ind w:firstLine="567"/>
      <w:jc w:val="both"/>
    </w:pPr>
    <w:rPr>
      <w:rFonts w:ascii="Arial" w:eastAsia="SimSun" w:hAnsi="Arial"/>
      <w:sz w:val="20"/>
      <w:szCs w:val="20"/>
    </w:rPr>
  </w:style>
  <w:style w:type="paragraph" w:customStyle="1" w:styleId="aff0">
    <w:name w:val="Таблица"/>
    <w:basedOn w:val="a"/>
    <w:uiPriority w:val="99"/>
    <w:rsid w:val="005D2431"/>
    <w:pPr>
      <w:ind w:right="-1"/>
      <w:jc w:val="right"/>
    </w:pPr>
    <w:rPr>
      <w:rFonts w:ascii="Tahoma" w:eastAsia="SimSun" w:hAnsi="Tahoma"/>
      <w:sz w:val="20"/>
      <w:szCs w:val="20"/>
    </w:rPr>
  </w:style>
  <w:style w:type="paragraph" w:customStyle="1" w:styleId="aff1">
    <w:name w:val="Обычный без отступа"/>
    <w:basedOn w:val="a"/>
    <w:uiPriority w:val="99"/>
    <w:rsid w:val="005D2431"/>
    <w:pPr>
      <w:spacing w:line="264" w:lineRule="auto"/>
      <w:jc w:val="both"/>
    </w:pPr>
    <w:rPr>
      <w:rFonts w:ascii="Tahoma" w:hAnsi="Tahoma"/>
      <w:sz w:val="22"/>
      <w:szCs w:val="22"/>
    </w:rPr>
  </w:style>
  <w:style w:type="paragraph" w:customStyle="1" w:styleId="19">
    <w:name w:val="Обычный без отступа1"/>
    <w:basedOn w:val="a"/>
    <w:uiPriority w:val="99"/>
    <w:rsid w:val="005D2431"/>
    <w:pPr>
      <w:spacing w:line="264" w:lineRule="auto"/>
      <w:jc w:val="both"/>
    </w:pPr>
    <w:rPr>
      <w:rFonts w:ascii="Tahoma" w:eastAsia="SimSun" w:hAnsi="Tahoma" w:cs="Tahoma"/>
      <w:sz w:val="20"/>
      <w:szCs w:val="20"/>
    </w:rPr>
  </w:style>
  <w:style w:type="paragraph" w:customStyle="1" w:styleId="aff2">
    <w:name w:val="Табличный текст"/>
    <w:basedOn w:val="19"/>
    <w:uiPriority w:val="99"/>
    <w:rsid w:val="005D2431"/>
    <w:pPr>
      <w:spacing w:line="240" w:lineRule="auto"/>
      <w:jc w:val="center"/>
    </w:pPr>
    <w:rPr>
      <w:sz w:val="18"/>
      <w:szCs w:val="18"/>
    </w:rPr>
  </w:style>
  <w:style w:type="paragraph" w:customStyle="1" w:styleId="aff3">
    <w:name w:val="Содержимое врезки"/>
    <w:basedOn w:val="a4"/>
    <w:uiPriority w:val="99"/>
    <w:rsid w:val="005D2431"/>
    <w:pPr>
      <w:widowControl w:val="0"/>
      <w:snapToGrid w:val="0"/>
      <w:spacing w:after="0"/>
      <w:ind w:firstLine="567"/>
      <w:jc w:val="both"/>
    </w:pPr>
    <w:rPr>
      <w:rFonts w:ascii="Arial" w:eastAsia="SimSun" w:hAnsi="Arial" w:cs="Arial"/>
      <w:sz w:val="28"/>
      <w:szCs w:val="20"/>
    </w:rPr>
  </w:style>
  <w:style w:type="paragraph" w:customStyle="1" w:styleId="100">
    <w:name w:val="Оглавление 10"/>
    <w:basedOn w:val="13"/>
    <w:uiPriority w:val="99"/>
    <w:rsid w:val="005D2431"/>
    <w:pPr>
      <w:tabs>
        <w:tab w:val="right" w:leader="dot" w:pos="7091"/>
      </w:tabs>
      <w:ind w:left="2547"/>
      <w:jc w:val="both"/>
    </w:pPr>
    <w:rPr>
      <w:rFonts w:eastAsia="SimSun" w:cs="Mangal"/>
      <w:sz w:val="20"/>
      <w:szCs w:val="20"/>
    </w:rPr>
  </w:style>
  <w:style w:type="paragraph" w:customStyle="1" w:styleId="aff4">
    <w:name w:val="Содержимое таблицы"/>
    <w:basedOn w:val="a"/>
    <w:uiPriority w:val="99"/>
    <w:rsid w:val="005D2431"/>
    <w:pPr>
      <w:suppressLineNumbers/>
      <w:ind w:firstLine="567"/>
      <w:jc w:val="both"/>
    </w:pPr>
    <w:rPr>
      <w:rFonts w:ascii="Arial" w:eastAsia="SimSun" w:hAnsi="Arial" w:cs="Arial"/>
      <w:sz w:val="20"/>
      <w:szCs w:val="20"/>
    </w:rPr>
  </w:style>
  <w:style w:type="paragraph" w:customStyle="1" w:styleId="aff5">
    <w:name w:val="Заголовок таблицы"/>
    <w:basedOn w:val="aff4"/>
    <w:uiPriority w:val="99"/>
    <w:rsid w:val="005D2431"/>
    <w:pPr>
      <w:jc w:val="center"/>
    </w:pPr>
    <w:rPr>
      <w:b/>
      <w:bCs/>
    </w:rPr>
  </w:style>
  <w:style w:type="paragraph" w:customStyle="1" w:styleId="22">
    <w:name w:val="Основной текст 22"/>
    <w:basedOn w:val="a"/>
    <w:uiPriority w:val="99"/>
    <w:rsid w:val="005D2431"/>
    <w:pPr>
      <w:ind w:right="-1"/>
      <w:jc w:val="center"/>
    </w:pPr>
    <w:rPr>
      <w:rFonts w:ascii="Arial" w:eastAsia="SimSun" w:hAnsi="Arial" w:cs="Arial"/>
      <w:b/>
      <w:sz w:val="28"/>
      <w:szCs w:val="20"/>
    </w:rPr>
  </w:style>
  <w:style w:type="paragraph" w:customStyle="1" w:styleId="1a">
    <w:name w:val="Обычный1"/>
    <w:uiPriority w:val="99"/>
    <w:rsid w:val="005D2431"/>
    <w:pPr>
      <w:suppressAutoHyphens/>
      <w:spacing w:line="100" w:lineRule="atLeast"/>
    </w:pPr>
    <w:rPr>
      <w:sz w:val="28"/>
      <w:lang w:eastAsia="hi-IN" w:bidi="hi-IN"/>
    </w:rPr>
  </w:style>
  <w:style w:type="paragraph" w:customStyle="1" w:styleId="ConsPlusNormal">
    <w:name w:val="ConsPlusNormal"/>
    <w:uiPriority w:val="99"/>
    <w:rsid w:val="005D2431"/>
    <w:pPr>
      <w:widowControl w:val="0"/>
      <w:suppressAutoHyphens/>
      <w:spacing w:line="100" w:lineRule="atLeast"/>
      <w:ind w:firstLine="720"/>
    </w:pPr>
    <w:rPr>
      <w:rFonts w:ascii="Arial" w:eastAsia="SimSun" w:hAnsi="Arial" w:cs="Arial"/>
      <w:lang w:eastAsia="hi-IN" w:bidi="hi-IN"/>
    </w:rPr>
  </w:style>
  <w:style w:type="paragraph" w:customStyle="1" w:styleId="ConsPlusCell">
    <w:name w:val="ConsPlusCell"/>
    <w:uiPriority w:val="99"/>
    <w:rsid w:val="005D2431"/>
    <w:pPr>
      <w:widowControl w:val="0"/>
      <w:suppressAutoHyphens/>
      <w:spacing w:line="100" w:lineRule="atLeast"/>
    </w:pPr>
    <w:rPr>
      <w:rFonts w:ascii="Arial" w:eastAsia="SimSun" w:hAnsi="Arial" w:cs="Arial"/>
      <w:lang w:eastAsia="hi-IN" w:bidi="hi-IN"/>
    </w:rPr>
  </w:style>
  <w:style w:type="paragraph" w:customStyle="1" w:styleId="ConsPlusDocList">
    <w:name w:val="ConsPlusDocList"/>
    <w:next w:val="a"/>
    <w:uiPriority w:val="99"/>
    <w:rsid w:val="005D2431"/>
    <w:pPr>
      <w:widowControl w:val="0"/>
      <w:suppressAutoHyphens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next w:val="a"/>
    <w:uiPriority w:val="99"/>
    <w:rsid w:val="005D2431"/>
    <w:pPr>
      <w:widowControl w:val="0"/>
      <w:suppressAutoHyphens/>
    </w:pPr>
    <w:rPr>
      <w:rFonts w:ascii="Courier New" w:eastAsia="Courier New" w:hAnsi="Courier New" w:cs="Courier New"/>
      <w:lang w:eastAsia="hi-IN" w:bidi="hi-IN"/>
    </w:rPr>
  </w:style>
  <w:style w:type="character" w:customStyle="1" w:styleId="WW8Num1z0">
    <w:name w:val="WW8Num1z0"/>
    <w:rsid w:val="005D2431"/>
    <w:rPr>
      <w:rFonts w:ascii="Symbol" w:hAnsi="Symbol" w:cs="Symbol" w:hint="default"/>
    </w:rPr>
  </w:style>
  <w:style w:type="character" w:customStyle="1" w:styleId="WW8Num1z1">
    <w:name w:val="WW8Num1z1"/>
    <w:rsid w:val="005D2431"/>
  </w:style>
  <w:style w:type="character" w:customStyle="1" w:styleId="WW8Num1z2">
    <w:name w:val="WW8Num1z2"/>
    <w:rsid w:val="005D2431"/>
  </w:style>
  <w:style w:type="character" w:customStyle="1" w:styleId="WW8Num1z3">
    <w:name w:val="WW8Num1z3"/>
    <w:rsid w:val="005D2431"/>
  </w:style>
  <w:style w:type="character" w:customStyle="1" w:styleId="WW8Num1z4">
    <w:name w:val="WW8Num1z4"/>
    <w:rsid w:val="005D2431"/>
  </w:style>
  <w:style w:type="character" w:customStyle="1" w:styleId="WW8Num1z5">
    <w:name w:val="WW8Num1z5"/>
    <w:rsid w:val="005D2431"/>
  </w:style>
  <w:style w:type="character" w:customStyle="1" w:styleId="WW8Num1z6">
    <w:name w:val="WW8Num1z6"/>
    <w:rsid w:val="005D2431"/>
  </w:style>
  <w:style w:type="character" w:customStyle="1" w:styleId="WW8Num1z7">
    <w:name w:val="WW8Num1z7"/>
    <w:rsid w:val="005D2431"/>
  </w:style>
  <w:style w:type="character" w:customStyle="1" w:styleId="WW8Num1z8">
    <w:name w:val="WW8Num1z8"/>
    <w:rsid w:val="005D2431"/>
  </w:style>
  <w:style w:type="character" w:customStyle="1" w:styleId="WW8Num2z0">
    <w:name w:val="WW8Num2z0"/>
    <w:rsid w:val="005D2431"/>
  </w:style>
  <w:style w:type="character" w:customStyle="1" w:styleId="WW8Num3z0">
    <w:name w:val="WW8Num3z0"/>
    <w:rsid w:val="005D2431"/>
  </w:style>
  <w:style w:type="character" w:customStyle="1" w:styleId="WW8Num3z1">
    <w:name w:val="WW8Num3z1"/>
    <w:rsid w:val="005D2431"/>
  </w:style>
  <w:style w:type="character" w:customStyle="1" w:styleId="WW8Num3z2">
    <w:name w:val="WW8Num3z2"/>
    <w:rsid w:val="005D2431"/>
  </w:style>
  <w:style w:type="character" w:customStyle="1" w:styleId="WW8Num3z3">
    <w:name w:val="WW8Num3z3"/>
    <w:rsid w:val="005D2431"/>
  </w:style>
  <w:style w:type="character" w:customStyle="1" w:styleId="WW8Num3z4">
    <w:name w:val="WW8Num3z4"/>
    <w:rsid w:val="005D2431"/>
  </w:style>
  <w:style w:type="character" w:customStyle="1" w:styleId="WW8Num3z5">
    <w:name w:val="WW8Num3z5"/>
    <w:rsid w:val="005D2431"/>
  </w:style>
  <w:style w:type="character" w:customStyle="1" w:styleId="WW8Num3z6">
    <w:name w:val="WW8Num3z6"/>
    <w:rsid w:val="005D2431"/>
  </w:style>
  <w:style w:type="character" w:customStyle="1" w:styleId="WW8Num3z7">
    <w:name w:val="WW8Num3z7"/>
    <w:rsid w:val="005D2431"/>
  </w:style>
  <w:style w:type="character" w:customStyle="1" w:styleId="WW8Num3z8">
    <w:name w:val="WW8Num3z8"/>
    <w:rsid w:val="005D2431"/>
  </w:style>
  <w:style w:type="character" w:customStyle="1" w:styleId="WW8Num4z0">
    <w:name w:val="WW8Num4z0"/>
    <w:rsid w:val="005D2431"/>
    <w:rPr>
      <w:rFonts w:ascii="Arial" w:hAnsi="Arial" w:cs="Times New Roman" w:hint="default"/>
      <w:b w:val="0"/>
      <w:bCs w:val="0"/>
      <w:i w:val="0"/>
      <w:iCs w:val="0"/>
      <w:sz w:val="16"/>
    </w:rPr>
  </w:style>
  <w:style w:type="character" w:customStyle="1" w:styleId="WW8Num5z0">
    <w:name w:val="WW8Num5z0"/>
    <w:rsid w:val="005D2431"/>
  </w:style>
  <w:style w:type="character" w:customStyle="1" w:styleId="WW8Num6z0">
    <w:name w:val="WW8Num6z0"/>
    <w:rsid w:val="005D2431"/>
    <w:rPr>
      <w:lang w:val="en-US"/>
    </w:rPr>
  </w:style>
  <w:style w:type="character" w:customStyle="1" w:styleId="WW8Num7z0">
    <w:name w:val="WW8Num7z0"/>
    <w:rsid w:val="005D2431"/>
  </w:style>
  <w:style w:type="character" w:customStyle="1" w:styleId="WW8Num8z0">
    <w:name w:val="WW8Num8z0"/>
    <w:rsid w:val="005D2431"/>
  </w:style>
  <w:style w:type="character" w:customStyle="1" w:styleId="WW8Num8z1">
    <w:name w:val="WW8Num8z1"/>
    <w:rsid w:val="005D2431"/>
    <w:rPr>
      <w:rFonts w:ascii="Times New Roman" w:hAnsi="Times New Roman" w:cs="Times New Roman" w:hint="default"/>
      <w:caps w:val="0"/>
      <w:smallCaps w:val="0"/>
    </w:rPr>
  </w:style>
  <w:style w:type="character" w:customStyle="1" w:styleId="WW8Num8z2">
    <w:name w:val="WW8Num8z2"/>
    <w:rsid w:val="005D2431"/>
  </w:style>
  <w:style w:type="character" w:customStyle="1" w:styleId="WW8Num8z3">
    <w:name w:val="WW8Num8z3"/>
    <w:rsid w:val="005D2431"/>
  </w:style>
  <w:style w:type="character" w:customStyle="1" w:styleId="WW8Num8z4">
    <w:name w:val="WW8Num8z4"/>
    <w:rsid w:val="005D2431"/>
  </w:style>
  <w:style w:type="character" w:customStyle="1" w:styleId="WW8Num8z5">
    <w:name w:val="WW8Num8z5"/>
    <w:rsid w:val="005D2431"/>
  </w:style>
  <w:style w:type="character" w:customStyle="1" w:styleId="WW8Num8z6">
    <w:name w:val="WW8Num8z6"/>
    <w:rsid w:val="005D2431"/>
  </w:style>
  <w:style w:type="character" w:customStyle="1" w:styleId="WW8Num8z7">
    <w:name w:val="WW8Num8z7"/>
    <w:rsid w:val="005D2431"/>
  </w:style>
  <w:style w:type="character" w:customStyle="1" w:styleId="WW8Num8z8">
    <w:name w:val="WW8Num8z8"/>
    <w:rsid w:val="005D2431"/>
  </w:style>
  <w:style w:type="character" w:customStyle="1" w:styleId="WW8Num9z0">
    <w:name w:val="WW8Num9z0"/>
    <w:rsid w:val="005D2431"/>
  </w:style>
  <w:style w:type="character" w:customStyle="1" w:styleId="WW8Num9z1">
    <w:name w:val="WW8Num9z1"/>
    <w:rsid w:val="005D2431"/>
  </w:style>
  <w:style w:type="character" w:customStyle="1" w:styleId="WW8Num9z2">
    <w:name w:val="WW8Num9z2"/>
    <w:rsid w:val="005D2431"/>
  </w:style>
  <w:style w:type="character" w:customStyle="1" w:styleId="WW8Num9z3">
    <w:name w:val="WW8Num9z3"/>
    <w:rsid w:val="005D2431"/>
  </w:style>
  <w:style w:type="character" w:customStyle="1" w:styleId="WW8Num9z4">
    <w:name w:val="WW8Num9z4"/>
    <w:rsid w:val="005D2431"/>
  </w:style>
  <w:style w:type="character" w:customStyle="1" w:styleId="WW8Num9z5">
    <w:name w:val="WW8Num9z5"/>
    <w:rsid w:val="005D2431"/>
  </w:style>
  <w:style w:type="character" w:customStyle="1" w:styleId="WW8Num9z6">
    <w:name w:val="WW8Num9z6"/>
    <w:rsid w:val="005D2431"/>
  </w:style>
  <w:style w:type="character" w:customStyle="1" w:styleId="WW8Num9z7">
    <w:name w:val="WW8Num9z7"/>
    <w:rsid w:val="005D2431"/>
  </w:style>
  <w:style w:type="character" w:customStyle="1" w:styleId="WW8Num9z8">
    <w:name w:val="WW8Num9z8"/>
    <w:rsid w:val="005D2431"/>
  </w:style>
  <w:style w:type="character" w:customStyle="1" w:styleId="WW8Num4z1">
    <w:name w:val="WW8Num4z1"/>
    <w:rsid w:val="005D2431"/>
  </w:style>
  <w:style w:type="character" w:customStyle="1" w:styleId="WW8Num4z2">
    <w:name w:val="WW8Num4z2"/>
    <w:rsid w:val="005D2431"/>
  </w:style>
  <w:style w:type="character" w:customStyle="1" w:styleId="WW8Num4z3">
    <w:name w:val="WW8Num4z3"/>
    <w:rsid w:val="005D2431"/>
  </w:style>
  <w:style w:type="character" w:customStyle="1" w:styleId="WW8Num4z4">
    <w:name w:val="WW8Num4z4"/>
    <w:rsid w:val="005D2431"/>
  </w:style>
  <w:style w:type="character" w:customStyle="1" w:styleId="WW8Num4z5">
    <w:name w:val="WW8Num4z5"/>
    <w:rsid w:val="005D2431"/>
  </w:style>
  <w:style w:type="character" w:customStyle="1" w:styleId="WW8Num4z6">
    <w:name w:val="WW8Num4z6"/>
    <w:rsid w:val="005D2431"/>
  </w:style>
  <w:style w:type="character" w:customStyle="1" w:styleId="WW8Num4z7">
    <w:name w:val="WW8Num4z7"/>
    <w:rsid w:val="005D2431"/>
  </w:style>
  <w:style w:type="character" w:customStyle="1" w:styleId="WW8Num4z8">
    <w:name w:val="WW8Num4z8"/>
    <w:rsid w:val="005D2431"/>
  </w:style>
  <w:style w:type="character" w:customStyle="1" w:styleId="WW8Num2z1">
    <w:name w:val="WW8Num2z1"/>
    <w:rsid w:val="005D2431"/>
  </w:style>
  <w:style w:type="character" w:customStyle="1" w:styleId="WW8Num2z2">
    <w:name w:val="WW8Num2z2"/>
    <w:rsid w:val="005D2431"/>
  </w:style>
  <w:style w:type="character" w:customStyle="1" w:styleId="WW8Num2z3">
    <w:name w:val="WW8Num2z3"/>
    <w:rsid w:val="005D2431"/>
  </w:style>
  <w:style w:type="character" w:customStyle="1" w:styleId="WW8Num2z4">
    <w:name w:val="WW8Num2z4"/>
    <w:rsid w:val="005D2431"/>
  </w:style>
  <w:style w:type="character" w:customStyle="1" w:styleId="WW8Num2z5">
    <w:name w:val="WW8Num2z5"/>
    <w:rsid w:val="005D2431"/>
  </w:style>
  <w:style w:type="character" w:customStyle="1" w:styleId="WW8Num2z6">
    <w:name w:val="WW8Num2z6"/>
    <w:rsid w:val="005D2431"/>
  </w:style>
  <w:style w:type="character" w:customStyle="1" w:styleId="WW8Num2z7">
    <w:name w:val="WW8Num2z7"/>
    <w:rsid w:val="005D2431"/>
  </w:style>
  <w:style w:type="character" w:customStyle="1" w:styleId="WW8Num2z8">
    <w:name w:val="WW8Num2z8"/>
    <w:rsid w:val="005D2431"/>
  </w:style>
  <w:style w:type="character" w:customStyle="1" w:styleId="WW8Num5z1">
    <w:name w:val="WW8Num5z1"/>
    <w:rsid w:val="005D2431"/>
  </w:style>
  <w:style w:type="character" w:customStyle="1" w:styleId="WW8Num5z2">
    <w:name w:val="WW8Num5z2"/>
    <w:rsid w:val="005D2431"/>
  </w:style>
  <w:style w:type="character" w:customStyle="1" w:styleId="WW8Num5z3">
    <w:name w:val="WW8Num5z3"/>
    <w:rsid w:val="005D2431"/>
  </w:style>
  <w:style w:type="character" w:customStyle="1" w:styleId="WW8Num5z4">
    <w:name w:val="WW8Num5z4"/>
    <w:rsid w:val="005D2431"/>
  </w:style>
  <w:style w:type="character" w:customStyle="1" w:styleId="WW8Num5z5">
    <w:name w:val="WW8Num5z5"/>
    <w:rsid w:val="005D2431"/>
  </w:style>
  <w:style w:type="character" w:customStyle="1" w:styleId="WW8Num5z6">
    <w:name w:val="WW8Num5z6"/>
    <w:rsid w:val="005D2431"/>
  </w:style>
  <w:style w:type="character" w:customStyle="1" w:styleId="WW8Num5z7">
    <w:name w:val="WW8Num5z7"/>
    <w:rsid w:val="005D2431"/>
  </w:style>
  <w:style w:type="character" w:customStyle="1" w:styleId="WW8Num5z8">
    <w:name w:val="WW8Num5z8"/>
    <w:rsid w:val="005D2431"/>
  </w:style>
  <w:style w:type="character" w:customStyle="1" w:styleId="WW8Num6z1">
    <w:name w:val="WW8Num6z1"/>
    <w:rsid w:val="005D2431"/>
  </w:style>
  <w:style w:type="character" w:customStyle="1" w:styleId="WW8Num6z2">
    <w:name w:val="WW8Num6z2"/>
    <w:rsid w:val="005D2431"/>
  </w:style>
  <w:style w:type="character" w:customStyle="1" w:styleId="WW8Num6z3">
    <w:name w:val="WW8Num6z3"/>
    <w:rsid w:val="005D2431"/>
  </w:style>
  <w:style w:type="character" w:customStyle="1" w:styleId="WW8Num6z4">
    <w:name w:val="WW8Num6z4"/>
    <w:rsid w:val="005D2431"/>
  </w:style>
  <w:style w:type="character" w:customStyle="1" w:styleId="WW8Num6z5">
    <w:name w:val="WW8Num6z5"/>
    <w:rsid w:val="005D2431"/>
  </w:style>
  <w:style w:type="character" w:customStyle="1" w:styleId="WW8Num6z6">
    <w:name w:val="WW8Num6z6"/>
    <w:rsid w:val="005D2431"/>
  </w:style>
  <w:style w:type="character" w:customStyle="1" w:styleId="WW8Num6z7">
    <w:name w:val="WW8Num6z7"/>
    <w:rsid w:val="005D2431"/>
  </w:style>
  <w:style w:type="character" w:customStyle="1" w:styleId="WW8Num6z8">
    <w:name w:val="WW8Num6z8"/>
    <w:rsid w:val="005D2431"/>
  </w:style>
  <w:style w:type="character" w:customStyle="1" w:styleId="WW8Num7z1">
    <w:name w:val="WW8Num7z1"/>
    <w:rsid w:val="005D2431"/>
  </w:style>
  <w:style w:type="character" w:customStyle="1" w:styleId="WW8Num7z2">
    <w:name w:val="WW8Num7z2"/>
    <w:rsid w:val="005D2431"/>
  </w:style>
  <w:style w:type="character" w:customStyle="1" w:styleId="WW8Num7z3">
    <w:name w:val="WW8Num7z3"/>
    <w:rsid w:val="005D2431"/>
  </w:style>
  <w:style w:type="character" w:customStyle="1" w:styleId="WW8Num7z4">
    <w:name w:val="WW8Num7z4"/>
    <w:rsid w:val="005D2431"/>
  </w:style>
  <w:style w:type="character" w:customStyle="1" w:styleId="WW8Num7z5">
    <w:name w:val="WW8Num7z5"/>
    <w:rsid w:val="005D2431"/>
  </w:style>
  <w:style w:type="character" w:customStyle="1" w:styleId="WW8Num7z6">
    <w:name w:val="WW8Num7z6"/>
    <w:rsid w:val="005D2431"/>
  </w:style>
  <w:style w:type="character" w:customStyle="1" w:styleId="WW8Num7z7">
    <w:name w:val="WW8Num7z7"/>
    <w:rsid w:val="005D2431"/>
  </w:style>
  <w:style w:type="character" w:customStyle="1" w:styleId="WW8Num7z8">
    <w:name w:val="WW8Num7z8"/>
    <w:rsid w:val="005D2431"/>
  </w:style>
  <w:style w:type="character" w:customStyle="1" w:styleId="24">
    <w:name w:val="Знак Знак24"/>
    <w:rsid w:val="005D2431"/>
    <w:rPr>
      <w:rFonts w:ascii="SimSun" w:eastAsia="SimSun" w:hint="eastAsia"/>
      <w:b/>
      <w:bCs/>
      <w:caps/>
      <w:kern w:val="2"/>
      <w:sz w:val="28"/>
      <w:szCs w:val="28"/>
      <w:lang w:val="ru-RU" w:eastAsia="ar-SA" w:bidi="ar-SA"/>
    </w:rPr>
  </w:style>
  <w:style w:type="character" w:customStyle="1" w:styleId="23">
    <w:name w:val="Знак Знак23"/>
    <w:rsid w:val="005D2431"/>
    <w:rPr>
      <w:rFonts w:ascii="SimSun" w:eastAsia="SimSun" w:hint="eastAsia"/>
      <w:b/>
      <w:bCs w:val="0"/>
      <w:sz w:val="24"/>
      <w:szCs w:val="24"/>
      <w:lang w:val="ru-RU" w:eastAsia="ar-SA" w:bidi="ar-SA"/>
    </w:rPr>
  </w:style>
  <w:style w:type="character" w:customStyle="1" w:styleId="220">
    <w:name w:val="Знак Знак22"/>
    <w:rsid w:val="005D2431"/>
    <w:rPr>
      <w:rFonts w:ascii="Arial" w:eastAsia="SimSun" w:hAnsi="Arial" w:cs="Arial" w:hint="default"/>
      <w:b/>
      <w:bCs/>
      <w:sz w:val="24"/>
      <w:szCs w:val="26"/>
      <w:lang w:val="ru-RU" w:eastAsia="ar-SA" w:bidi="ar-SA"/>
    </w:rPr>
  </w:style>
  <w:style w:type="character" w:customStyle="1" w:styleId="211">
    <w:name w:val="Знак Знак21"/>
    <w:rsid w:val="005D2431"/>
    <w:rPr>
      <w:rFonts w:ascii="Arial" w:eastAsia="SimSun" w:hAnsi="Arial" w:cs="Arial" w:hint="default"/>
      <w:b/>
      <w:bCs/>
      <w:iCs/>
      <w:szCs w:val="26"/>
      <w:lang w:val="ru-RU" w:eastAsia="ar-SA" w:bidi="ar-SA"/>
    </w:rPr>
  </w:style>
  <w:style w:type="character" w:customStyle="1" w:styleId="200">
    <w:name w:val="Знак Знак20"/>
    <w:rsid w:val="005D2431"/>
    <w:rPr>
      <w:rFonts w:ascii="Arial" w:eastAsia="SimSun" w:hAnsi="Arial" w:cs="Arial" w:hint="default"/>
      <w:lang w:val="ru-RU" w:eastAsia="ar-SA" w:bidi="ar-SA"/>
    </w:rPr>
  </w:style>
  <w:style w:type="character" w:customStyle="1" w:styleId="190">
    <w:name w:val="Знак Знак19"/>
    <w:rsid w:val="005D2431"/>
    <w:rPr>
      <w:rFonts w:ascii="Arial" w:eastAsia="SimSun" w:hAnsi="Arial" w:cs="Arial" w:hint="default"/>
      <w:lang w:val="ru-RU" w:eastAsia="ar-SA" w:bidi="ar-SA"/>
    </w:rPr>
  </w:style>
  <w:style w:type="character" w:customStyle="1" w:styleId="180">
    <w:name w:val="Знак Знак18"/>
    <w:rsid w:val="005D2431"/>
    <w:rPr>
      <w:rFonts w:ascii="Arial" w:eastAsia="SimSun" w:hAnsi="Arial" w:cs="Arial" w:hint="default"/>
      <w:lang w:val="ru-RU" w:eastAsia="ar-SA" w:bidi="ar-SA"/>
    </w:rPr>
  </w:style>
  <w:style w:type="character" w:customStyle="1" w:styleId="170">
    <w:name w:val="Знак Знак17"/>
    <w:rsid w:val="005D2431"/>
    <w:rPr>
      <w:rFonts w:ascii="Arial" w:eastAsia="SimSun" w:hAnsi="Arial" w:cs="Arial" w:hint="default"/>
      <w:b/>
      <w:bCs w:val="0"/>
      <w:lang w:val="ru-RU" w:eastAsia="ar-SA" w:bidi="ar-SA"/>
    </w:rPr>
  </w:style>
  <w:style w:type="character" w:customStyle="1" w:styleId="160">
    <w:name w:val="Знак Знак16"/>
    <w:rsid w:val="005D2431"/>
    <w:rPr>
      <w:rFonts w:ascii="Arial" w:eastAsia="SimSun" w:hAnsi="Arial" w:cs="Arial" w:hint="default"/>
      <w:lang w:val="ru-RU" w:eastAsia="ar-SA" w:bidi="ar-SA"/>
    </w:rPr>
  </w:style>
  <w:style w:type="character" w:customStyle="1" w:styleId="150">
    <w:name w:val="Знак Знак15"/>
    <w:rsid w:val="005D2431"/>
    <w:rPr>
      <w:rFonts w:ascii="Calibri" w:eastAsia="Calibri" w:hAnsi="Calibri" w:cs="Calibri" w:hint="default"/>
      <w:lang w:val="ru-RU" w:eastAsia="ar-SA" w:bidi="ar-SA"/>
    </w:rPr>
  </w:style>
  <w:style w:type="character" w:customStyle="1" w:styleId="140">
    <w:name w:val="Знак Знак14"/>
    <w:rsid w:val="005D2431"/>
    <w:rPr>
      <w:rFonts w:ascii="Arial" w:eastAsia="SimSun" w:hAnsi="Arial" w:cs="Arial" w:hint="default"/>
      <w:bCs/>
      <w:iCs/>
      <w:lang w:val="ru-RU" w:eastAsia="ar-SA" w:bidi="ar-SA"/>
    </w:rPr>
  </w:style>
  <w:style w:type="character" w:customStyle="1" w:styleId="130">
    <w:name w:val="Знак Знак13"/>
    <w:rsid w:val="005D2431"/>
    <w:rPr>
      <w:rFonts w:ascii="Arial" w:eastAsia="SimSun" w:hAnsi="Arial" w:cs="Arial" w:hint="default"/>
      <w:lang w:val="ru-RU" w:eastAsia="ar-SA" w:bidi="ar-SA"/>
    </w:rPr>
  </w:style>
  <w:style w:type="character" w:customStyle="1" w:styleId="120">
    <w:name w:val="Знак Знак12"/>
    <w:rsid w:val="005D2431"/>
    <w:rPr>
      <w:rFonts w:ascii="Arial" w:eastAsia="SimSun" w:hAnsi="Arial" w:cs="Arial" w:hint="default"/>
      <w:lang w:val="ru-RU" w:eastAsia="ar-SA" w:bidi="ar-SA"/>
    </w:rPr>
  </w:style>
  <w:style w:type="character" w:customStyle="1" w:styleId="110">
    <w:name w:val="Знак Знак11"/>
    <w:rsid w:val="005D2431"/>
    <w:rPr>
      <w:rFonts w:ascii="Tahoma" w:eastAsia="SimSun" w:hAnsi="Tahoma" w:cs="Arial" w:hint="default"/>
      <w:bCs/>
      <w:lang w:val="ru-RU" w:eastAsia="ar-SA" w:bidi="ar-SA"/>
    </w:rPr>
  </w:style>
  <w:style w:type="character" w:customStyle="1" w:styleId="101">
    <w:name w:val="Знак Знак10"/>
    <w:rsid w:val="005D2431"/>
    <w:rPr>
      <w:rFonts w:ascii="Arial" w:eastAsia="SimSun" w:hAnsi="Arial" w:cs="Arial" w:hint="default"/>
      <w:b/>
      <w:bCs w:val="0"/>
      <w:sz w:val="28"/>
      <w:lang w:val="ru-RU" w:eastAsia="ar-SA" w:bidi="ar-SA"/>
    </w:rPr>
  </w:style>
  <w:style w:type="character" w:customStyle="1" w:styleId="91">
    <w:name w:val="Знак Знак9"/>
    <w:rsid w:val="005D2431"/>
    <w:rPr>
      <w:rFonts w:ascii="Arial" w:eastAsia="SimSun" w:hAnsi="Arial" w:cs="Arial" w:hint="default"/>
      <w:sz w:val="28"/>
      <w:lang w:val="ru-RU" w:eastAsia="ar-SA" w:bidi="ar-SA"/>
    </w:rPr>
  </w:style>
  <w:style w:type="character" w:customStyle="1" w:styleId="81">
    <w:name w:val="Знак Знак8"/>
    <w:rsid w:val="005D2431"/>
    <w:rPr>
      <w:rFonts w:ascii="Arial" w:eastAsia="SimSun" w:hAnsi="Arial" w:cs="Arial" w:hint="default"/>
      <w:lang w:val="ru-RU" w:eastAsia="ar-SA" w:bidi="ar-SA"/>
    </w:rPr>
  </w:style>
  <w:style w:type="character" w:customStyle="1" w:styleId="71">
    <w:name w:val="Знак Знак7"/>
    <w:rsid w:val="005D2431"/>
    <w:rPr>
      <w:rFonts w:ascii="Arial" w:eastAsia="SimSun" w:hAnsi="Arial" w:cs="Arial" w:hint="default"/>
      <w:b/>
      <w:bCs w:val="0"/>
      <w:caps/>
      <w:lang w:val="ru-RU" w:eastAsia="ar-SA" w:bidi="ar-SA"/>
    </w:rPr>
  </w:style>
  <w:style w:type="character" w:customStyle="1" w:styleId="61">
    <w:name w:val="Знак Знак6"/>
    <w:rsid w:val="005D2431"/>
    <w:rPr>
      <w:rFonts w:ascii="Arial" w:eastAsia="SimSun" w:hAnsi="Arial" w:cs="Arial" w:hint="default"/>
      <w:lang w:val="ru-RU" w:eastAsia="ar-SA" w:bidi="ar-SA"/>
    </w:rPr>
  </w:style>
  <w:style w:type="character" w:customStyle="1" w:styleId="51">
    <w:name w:val="Знак Знак5"/>
    <w:rsid w:val="005D2431"/>
    <w:rPr>
      <w:rFonts w:ascii="Arial" w:eastAsia="SimSun" w:hAnsi="Arial" w:cs="Arial" w:hint="default"/>
      <w:lang w:val="ru-RU" w:eastAsia="ar-SA" w:bidi="ar-SA"/>
    </w:rPr>
  </w:style>
  <w:style w:type="character" w:customStyle="1" w:styleId="41">
    <w:name w:val="Знак Знак4"/>
    <w:rsid w:val="005D2431"/>
    <w:rPr>
      <w:rFonts w:ascii="Tahoma" w:eastAsia="SimSun" w:hAnsi="Tahoma" w:cs="Tahoma" w:hint="default"/>
      <w:lang w:val="ru-RU" w:eastAsia="ar-SA" w:bidi="ar-SA"/>
    </w:rPr>
  </w:style>
  <w:style w:type="character" w:customStyle="1" w:styleId="32">
    <w:name w:val="Знак Знак3"/>
    <w:rsid w:val="005D2431"/>
    <w:rPr>
      <w:rFonts w:ascii="Consolas" w:eastAsia="Calibri" w:hAnsi="Consolas" w:cs="Arial" w:hint="default"/>
      <w:sz w:val="21"/>
      <w:szCs w:val="21"/>
      <w:lang w:val="ru-RU" w:eastAsia="ar-SA" w:bidi="ar-SA"/>
    </w:rPr>
  </w:style>
  <w:style w:type="character" w:customStyle="1" w:styleId="25">
    <w:name w:val="Знак Знак2"/>
    <w:rsid w:val="005D2431"/>
    <w:rPr>
      <w:rFonts w:ascii="Tahoma" w:eastAsia="SimSun" w:hAnsi="Tahoma" w:cs="Tahoma" w:hint="default"/>
      <w:sz w:val="16"/>
      <w:szCs w:val="16"/>
      <w:lang w:val="ru-RU" w:eastAsia="ar-SA" w:bidi="ar-SA"/>
    </w:rPr>
  </w:style>
  <w:style w:type="character" w:customStyle="1" w:styleId="aff6">
    <w:name w:val="Название таблицы Знак"/>
    <w:rsid w:val="005D2431"/>
    <w:rPr>
      <w:rFonts w:ascii="Arial" w:hAnsi="Arial" w:cs="Arial" w:hint="default"/>
      <w:iCs/>
      <w:lang w:val="ru-RU" w:eastAsia="ar-SA" w:bidi="ar-SA"/>
    </w:rPr>
  </w:style>
  <w:style w:type="character" w:customStyle="1" w:styleId="aff7">
    <w:name w:val="таблица Знак"/>
    <w:rsid w:val="005D2431"/>
    <w:rPr>
      <w:rFonts w:ascii="Arial" w:hAnsi="Arial" w:cs="Arial" w:hint="default"/>
      <w:iCs/>
      <w:lang w:val="ru-RU" w:eastAsia="ar-SA" w:bidi="ar-SA"/>
    </w:rPr>
  </w:style>
  <w:style w:type="character" w:customStyle="1" w:styleId="1b">
    <w:name w:val="Знак Знак1"/>
    <w:rsid w:val="005D2431"/>
    <w:rPr>
      <w:rFonts w:ascii="Arial" w:eastAsia="SimSun" w:hAnsi="Arial" w:cs="Arial" w:hint="default"/>
      <w:lang w:eastAsia="ar-SA" w:bidi="ar-SA"/>
    </w:rPr>
  </w:style>
  <w:style w:type="character" w:customStyle="1" w:styleId="aff8">
    <w:name w:val="Таблица Знак"/>
    <w:rsid w:val="005D2431"/>
    <w:rPr>
      <w:rFonts w:ascii="Tahoma" w:eastAsia="SimSun" w:hAnsi="Tahoma" w:cs="Tahoma" w:hint="default"/>
      <w:lang w:eastAsia="ar-SA" w:bidi="ar-SA"/>
    </w:rPr>
  </w:style>
  <w:style w:type="character" w:customStyle="1" w:styleId="aff9">
    <w:name w:val="Знак Знак"/>
    <w:rsid w:val="005D2431"/>
    <w:rPr>
      <w:rFonts w:ascii="Arial" w:eastAsia="SimSun" w:hAnsi="Arial" w:cs="Arial" w:hint="default"/>
      <w:b/>
      <w:bCs/>
      <w:lang w:val="ru-RU" w:eastAsia="ar-SA" w:bidi="ar-SA"/>
    </w:rPr>
  </w:style>
  <w:style w:type="character" w:customStyle="1" w:styleId="affa">
    <w:name w:val="Обычный без отступа Знак"/>
    <w:rsid w:val="005D2431"/>
    <w:rPr>
      <w:rFonts w:ascii="Tahoma" w:hAnsi="Tahoma" w:cs="Tahoma" w:hint="default"/>
      <w:sz w:val="22"/>
      <w:szCs w:val="22"/>
      <w:lang w:val="ru-RU" w:eastAsia="ar-SA" w:bidi="ar-SA"/>
    </w:rPr>
  </w:style>
  <w:style w:type="character" w:customStyle="1" w:styleId="1c">
    <w:name w:val="Обычный без отступа1 Знак"/>
    <w:rsid w:val="005D2431"/>
    <w:rPr>
      <w:rFonts w:ascii="Tahoma" w:eastAsia="SimSun" w:hAnsi="Tahoma" w:cs="Arial" w:hint="default"/>
      <w:lang w:val="ru-RU" w:eastAsia="ar-SA" w:bidi="ar-SA"/>
    </w:rPr>
  </w:style>
  <w:style w:type="character" w:customStyle="1" w:styleId="affb">
    <w:name w:val="Табличный текст Знак"/>
    <w:rsid w:val="005D2431"/>
    <w:rPr>
      <w:rFonts w:ascii="Tahoma" w:eastAsia="SimSun" w:hAnsi="Tahoma" w:cs="Arial" w:hint="default"/>
      <w:sz w:val="18"/>
      <w:szCs w:val="18"/>
      <w:lang w:val="ru-RU" w:eastAsia="ar-SA" w:bidi="ar-SA"/>
    </w:rPr>
  </w:style>
  <w:style w:type="character" w:customStyle="1" w:styleId="affc">
    <w:name w:val="Символ нумерации"/>
    <w:rsid w:val="005D2431"/>
  </w:style>
  <w:style w:type="character" w:customStyle="1" w:styleId="affd">
    <w:name w:val="Маркеры списка"/>
    <w:rsid w:val="005D2431"/>
    <w:rPr>
      <w:rFonts w:ascii="OpenSymbol" w:eastAsia="OpenSymbol" w:hAnsi="OpenSymbol" w:cs="OpenSymbol" w:hint="eastAsia"/>
    </w:rPr>
  </w:style>
  <w:style w:type="character" w:customStyle="1" w:styleId="affe">
    <w:name w:val="Тема примечания Знак"/>
    <w:link w:val="afff"/>
    <w:semiHidden/>
    <w:rsid w:val="005D2431"/>
    <w:rPr>
      <w:rFonts w:ascii="Arial" w:eastAsia="SimSun" w:hAnsi="Arial" w:cs="Arial"/>
      <w:b/>
      <w:bCs/>
      <w:lang w:eastAsia="ar-SA"/>
    </w:rPr>
  </w:style>
  <w:style w:type="paragraph" w:styleId="afff">
    <w:name w:val="annotation subject"/>
    <w:basedOn w:val="af"/>
    <w:next w:val="af"/>
    <w:link w:val="affe"/>
    <w:semiHidden/>
    <w:unhideWhenUsed/>
    <w:rsid w:val="005D2431"/>
    <w:rPr>
      <w:b/>
      <w:bCs/>
    </w:rPr>
  </w:style>
  <w:style w:type="character" w:customStyle="1" w:styleId="apple-converted-space">
    <w:name w:val="apple-converted-space"/>
    <w:basedOn w:val="a0"/>
    <w:rsid w:val="005D2431"/>
  </w:style>
  <w:style w:type="character" w:customStyle="1" w:styleId="afb">
    <w:name w:val="Без интервала Знак"/>
    <w:link w:val="afa"/>
    <w:uiPriority w:val="1"/>
    <w:locked/>
    <w:rsid w:val="00552CB1"/>
    <w:rPr>
      <w:rFonts w:ascii="Arial" w:eastAsia="SimSun" w:hAnsi="Arial" w:cs="Arial"/>
      <w:lang w:eastAsia="ar-SA" w:bidi="ar-SA"/>
    </w:rPr>
  </w:style>
  <w:style w:type="paragraph" w:customStyle="1" w:styleId="formattext">
    <w:name w:val="formattext"/>
    <w:basedOn w:val="a"/>
    <w:rsid w:val="001E1C1C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8CED3BE231C368FA4C5FA146125FBA5824D5E274DA69CCD019D8A74FgEO2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1DCA8-017C-4B43-B925-5FD09A698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2094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14008</CharactersWithSpaces>
  <SharedDoc>false</SharedDoc>
  <HLinks>
    <vt:vector size="12" baseType="variant">
      <vt:variant>
        <vt:i4>6619190</vt:i4>
      </vt:variant>
      <vt:variant>
        <vt:i4>3</vt:i4>
      </vt:variant>
      <vt:variant>
        <vt:i4>0</vt:i4>
      </vt:variant>
      <vt:variant>
        <vt:i4>5</vt:i4>
      </vt:variant>
      <vt:variant>
        <vt:lpwstr>garantf1://29014086.0/</vt:lpwstr>
      </vt:variant>
      <vt:variant>
        <vt:lpwstr/>
      </vt:variant>
      <vt:variant>
        <vt:i4>5177354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consultantplus://offline/ref=2C8CED3BE231C368FA4C5FA146125FBA5824D5E274DA69CCD019D8A74FgEO2L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cp:lastModifiedBy>User</cp:lastModifiedBy>
  <cp:revision>5</cp:revision>
  <cp:lastPrinted>2026-06-29T09:27:00Z</cp:lastPrinted>
  <dcterms:created xsi:type="dcterms:W3CDTF">2024-06-06T11:07:00Z</dcterms:created>
  <dcterms:modified xsi:type="dcterms:W3CDTF">2026-06-29T09:37:00Z</dcterms:modified>
</cp:coreProperties>
</file>